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6AE2D8FD" w:rsidR="005E7D0E" w:rsidRPr="00D51945" w:rsidRDefault="00D460FA"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 xml:space="preserve">SESIÓN </w:t>
      </w:r>
      <w:r>
        <w:rPr>
          <w:rFonts w:ascii="Times New Roman" w:eastAsia="Arial" w:hAnsi="Times New Roman"/>
          <w:b/>
          <w:color w:val="000000" w:themeColor="text1"/>
          <w:spacing w:val="-10"/>
          <w:sz w:val="24"/>
          <w:szCs w:val="24"/>
          <w:lang w:eastAsia="es-CR"/>
        </w:rPr>
        <w:t>EXTRA</w:t>
      </w:r>
      <w:r w:rsidRPr="00D51945">
        <w:rPr>
          <w:rFonts w:ascii="Times New Roman" w:eastAsia="Arial" w:hAnsi="Times New Roman"/>
          <w:b/>
          <w:color w:val="000000" w:themeColor="text1"/>
          <w:spacing w:val="-10"/>
          <w:sz w:val="24"/>
          <w:szCs w:val="24"/>
          <w:lang w:eastAsia="es-CR"/>
        </w:rPr>
        <w:t>ORDINARIA N°0</w:t>
      </w:r>
      <w:r w:rsidR="007A5974">
        <w:rPr>
          <w:rFonts w:ascii="Times New Roman" w:eastAsia="Arial" w:hAnsi="Times New Roman"/>
          <w:b/>
          <w:color w:val="000000" w:themeColor="text1"/>
          <w:spacing w:val="-10"/>
          <w:sz w:val="24"/>
          <w:szCs w:val="24"/>
          <w:lang w:eastAsia="es-CR"/>
        </w:rPr>
        <w:t>5</w:t>
      </w:r>
      <w:r w:rsidR="00B461C2">
        <w:rPr>
          <w:rFonts w:ascii="Times New Roman" w:eastAsia="Arial" w:hAnsi="Times New Roman"/>
          <w:b/>
          <w:color w:val="000000" w:themeColor="text1"/>
          <w:spacing w:val="-10"/>
          <w:sz w:val="24"/>
          <w:szCs w:val="24"/>
          <w:lang w:eastAsia="es-CR"/>
        </w:rPr>
        <w:t>8</w:t>
      </w:r>
      <w:r w:rsidRPr="00D51945">
        <w:rPr>
          <w:rFonts w:ascii="Times New Roman" w:eastAsia="Arial" w:hAnsi="Times New Roman"/>
          <w:b/>
          <w:color w:val="000000" w:themeColor="text1"/>
          <w:spacing w:val="-10"/>
          <w:sz w:val="24"/>
          <w:szCs w:val="24"/>
          <w:lang w:eastAsia="es-CR"/>
        </w:rPr>
        <w:t>-202</w:t>
      </w:r>
      <w:r>
        <w:rPr>
          <w:rFonts w:ascii="Times New Roman" w:eastAsia="Arial" w:hAnsi="Times New Roman"/>
          <w:b/>
          <w:color w:val="000000" w:themeColor="text1"/>
          <w:spacing w:val="-10"/>
          <w:sz w:val="24"/>
          <w:szCs w:val="24"/>
          <w:lang w:eastAsia="es-CR"/>
        </w:rPr>
        <w:t>6</w:t>
      </w:r>
    </w:p>
    <w:p w14:paraId="6D497076" w14:textId="02A33B34"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B461C2">
        <w:rPr>
          <w:rFonts w:ascii="Times New Roman" w:eastAsia="Arial" w:hAnsi="Times New Roman"/>
          <w:color w:val="000000" w:themeColor="text1"/>
          <w:spacing w:val="-10"/>
          <w:sz w:val="24"/>
          <w:szCs w:val="24"/>
          <w:lang w:eastAsia="es-CR"/>
        </w:rPr>
        <w:t>viernes veintiséis</w:t>
      </w:r>
      <w:r w:rsidR="00D4770F">
        <w:rPr>
          <w:rFonts w:ascii="Times New Roman" w:eastAsia="Arial" w:hAnsi="Times New Roman"/>
          <w:color w:val="000000" w:themeColor="text1"/>
          <w:spacing w:val="-10"/>
          <w:sz w:val="24"/>
          <w:szCs w:val="24"/>
          <w:lang w:eastAsia="es-CR"/>
        </w:rPr>
        <w:t xml:space="preserve"> de </w:t>
      </w:r>
      <w:r w:rsidR="007E7306">
        <w:rPr>
          <w:rFonts w:ascii="Times New Roman" w:eastAsia="Arial" w:hAnsi="Times New Roman"/>
          <w:color w:val="000000" w:themeColor="text1"/>
          <w:spacing w:val="-10"/>
          <w:sz w:val="24"/>
          <w:szCs w:val="24"/>
          <w:lang w:eastAsia="es-CR"/>
        </w:rPr>
        <w:t>junio</w:t>
      </w:r>
      <w:r w:rsidR="003F1FCB">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w:t>
      </w:r>
      <w:r w:rsidR="001B6E3D">
        <w:rPr>
          <w:rFonts w:ascii="Times New Roman" w:eastAsia="Arial" w:hAnsi="Times New Roman"/>
          <w:color w:val="000000" w:themeColor="text1"/>
          <w:spacing w:val="-10"/>
          <w:sz w:val="24"/>
          <w:szCs w:val="24"/>
          <w:lang w:eastAsia="es-CR"/>
        </w:rPr>
        <w:t xml:space="preserve">laza Sikiares”, a las </w:t>
      </w:r>
      <w:r w:rsidR="00F05973">
        <w:rPr>
          <w:rFonts w:ascii="Times New Roman" w:eastAsia="Arial" w:hAnsi="Times New Roman"/>
          <w:color w:val="000000" w:themeColor="text1"/>
          <w:spacing w:val="-10"/>
          <w:sz w:val="24"/>
          <w:szCs w:val="24"/>
          <w:lang w:eastAsia="es-CR"/>
        </w:rPr>
        <w:t>dieciséis</w:t>
      </w:r>
      <w:r w:rsidR="00D460FA">
        <w:rPr>
          <w:rFonts w:ascii="Times New Roman" w:eastAsia="Arial" w:hAnsi="Times New Roman"/>
          <w:color w:val="000000" w:themeColor="text1"/>
          <w:spacing w:val="-10"/>
          <w:sz w:val="24"/>
          <w:szCs w:val="24"/>
          <w:lang w:eastAsia="es-CR"/>
        </w:rPr>
        <w:t xml:space="preserve"> horas</w:t>
      </w:r>
      <w:r w:rsidR="00B461C2">
        <w:rPr>
          <w:rFonts w:ascii="Times New Roman" w:eastAsia="Arial" w:hAnsi="Times New Roman"/>
          <w:color w:val="000000" w:themeColor="text1"/>
          <w:spacing w:val="-10"/>
          <w:sz w:val="24"/>
          <w:szCs w:val="24"/>
          <w:lang w:eastAsia="es-CR"/>
        </w:rPr>
        <w:t xml:space="preserve"> con treinta minutos</w:t>
      </w:r>
      <w:r w:rsidR="00095B2E" w:rsidRPr="00D51945">
        <w:rPr>
          <w:rFonts w:ascii="Times New Roman" w:eastAsia="Arial" w:hAnsi="Times New Roman"/>
          <w:color w:val="000000" w:themeColor="text1"/>
          <w:spacing w:val="-10"/>
          <w:sz w:val="24"/>
          <w:szCs w:val="24"/>
          <w:lang w:eastAsia="es-CR"/>
        </w:rPr>
        <w:t>,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056B9D9D" w14:textId="59F20EC9" w:rsidR="001D4979" w:rsidRPr="00AE2E50" w:rsidRDefault="001D4979" w:rsidP="001D497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Miriam Elena Hurtado Rodríguez </w:t>
      </w:r>
      <w:r w:rsidRPr="00AE2E50">
        <w:rPr>
          <w:rFonts w:ascii="Times New Roman" w:eastAsia="Times New Roman" w:hAnsi="Times New Roman"/>
          <w:color w:val="000000" w:themeColor="text1"/>
          <w:lang w:eastAsia="es-CR"/>
        </w:rPr>
        <w:tab/>
      </w:r>
      <w:r w:rsidR="00CB7578">
        <w:rPr>
          <w:rFonts w:ascii="Times New Roman" w:eastAsia="Times New Roman" w:hAnsi="Times New Roman"/>
          <w:color w:val="000000" w:themeColor="text1"/>
          <w:lang w:eastAsia="es-CR"/>
        </w:rPr>
        <w:t xml:space="preserve">          Vicepresidente</w:t>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PAREVA</w:t>
      </w:r>
    </w:p>
    <w:p w14:paraId="2E23B7D9" w14:textId="77777777" w:rsidR="001D4979" w:rsidRDefault="001D4979" w:rsidP="00F65194">
      <w:pPr>
        <w:spacing w:after="0" w:line="240" w:lineRule="auto"/>
        <w:rPr>
          <w:rFonts w:ascii="Times New Roman" w:eastAsia="Times New Roman" w:hAnsi="Times New Roman"/>
          <w:color w:val="000000" w:themeColor="text1"/>
          <w:lang w:eastAsia="es-CR"/>
        </w:rPr>
      </w:pP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66D7B0FA" w14:textId="0A47075C" w:rsidR="000B3487" w:rsidRDefault="000B3487" w:rsidP="000B3487">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w:t>
      </w:r>
      <w:r>
        <w:rPr>
          <w:rFonts w:ascii="Times New Roman" w:eastAsia="Times New Roman" w:hAnsi="Times New Roman"/>
          <w:color w:val="000000" w:themeColor="text1"/>
          <w:lang w:eastAsia="es-CR"/>
        </w:rPr>
        <w:t xml:space="preserve">Stevenson Simpson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CB7578">
        <w:rPr>
          <w:rFonts w:ascii="Times New Roman" w:eastAsia="Times New Roman" w:hAnsi="Times New Roman"/>
          <w:color w:val="000000" w:themeColor="text1"/>
          <w:lang w:eastAsia="es-CR"/>
        </w:rPr>
        <w:tab/>
        <w:t xml:space="preserve">  PLN</w:t>
      </w:r>
    </w:p>
    <w:p w14:paraId="42153DC8" w14:textId="7F9DD8C5" w:rsidR="001D4979" w:rsidRPr="00AE2E50" w:rsidRDefault="001D4979" w:rsidP="001D497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ab/>
        <w:t xml:space="preserve">  </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 xml:space="preserve"> PNG</w:t>
      </w:r>
    </w:p>
    <w:p w14:paraId="08C1386E" w14:textId="77777777" w:rsidR="00FD3841" w:rsidRDefault="00FD3841" w:rsidP="00542AE6">
      <w:pPr>
        <w:spacing w:after="0" w:line="240" w:lineRule="auto"/>
        <w:rPr>
          <w:rFonts w:ascii="Times New Roman" w:eastAsia="Times New Roman" w:hAnsi="Times New Roman"/>
          <w:color w:val="000000" w:themeColor="text1"/>
          <w:lang w:val="en-US" w:eastAsia="es-CR"/>
        </w:rPr>
      </w:pPr>
      <w:r w:rsidRPr="00FD3841">
        <w:rPr>
          <w:rFonts w:ascii="Times New Roman" w:eastAsia="Times New Roman" w:hAnsi="Times New Roman"/>
          <w:color w:val="000000" w:themeColor="text1"/>
          <w:lang w:val="en-US" w:eastAsia="es-CR"/>
        </w:rPr>
        <w:t>Sr. Álvaro Alejandro Portillo Luna</w:t>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t xml:space="preserve">   PNR</w:t>
      </w:r>
    </w:p>
    <w:p w14:paraId="0A240C82" w14:textId="72C4F393" w:rsidR="00542AE6" w:rsidRPr="00CF1072" w:rsidRDefault="00542AE6" w:rsidP="00542AE6">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7A735C26" w14:textId="77777777" w:rsidR="00FD3841" w:rsidRDefault="00FD3841" w:rsidP="000F48FD">
      <w:pPr>
        <w:spacing w:after="0" w:line="240" w:lineRule="auto"/>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Sra. Lidieth Vega García</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PLN </w:t>
      </w:r>
    </w:p>
    <w:p w14:paraId="6C7A9DEF" w14:textId="62D40291" w:rsidR="000F48FD" w:rsidRDefault="000F48FD" w:rsidP="000F48FD">
      <w:pPr>
        <w:spacing w:after="0" w:line="240" w:lineRule="auto"/>
        <w:rPr>
          <w:rFonts w:ascii="Times New Roman" w:eastAsia="Times New Roman" w:hAnsi="Times New Roman"/>
          <w:color w:val="000000" w:themeColor="text1"/>
          <w:lang w:eastAsia="es-CR"/>
        </w:rPr>
      </w:pPr>
      <w:r w:rsidRPr="00400ED5">
        <w:rPr>
          <w:rFonts w:ascii="Times New Roman" w:eastAsia="Times New Roman" w:hAnsi="Times New Roman"/>
          <w:color w:val="000000" w:themeColor="text1"/>
          <w:lang w:eastAsia="es-CR"/>
        </w:rPr>
        <w:t>Sra. Zeidy Sandi Méndez</w:t>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t xml:space="preserve">   PNG</w:t>
      </w:r>
    </w:p>
    <w:p w14:paraId="3CAC6A74" w14:textId="77777777" w:rsidR="00FD3841" w:rsidRDefault="00FD3841" w:rsidP="00015B20">
      <w:pPr>
        <w:spacing w:after="0" w:line="240" w:lineRule="auto"/>
        <w:jc w:val="both"/>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 xml:space="preserve">Sra. Jahaira Granados Ortiz </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PUSC</w:t>
      </w:r>
    </w:p>
    <w:p w14:paraId="2E4CFEF5" w14:textId="5D8B1B8A" w:rsidR="00015B20" w:rsidRDefault="00015B20" w:rsidP="00015B20">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Pr="00890D98">
        <w:rPr>
          <w:rFonts w:ascii="Times New Roman" w:eastAsia="Times New Roman" w:hAnsi="Times New Roman"/>
          <w:color w:val="000000" w:themeColor="text1"/>
          <w:lang w:eastAsia="es-CR"/>
        </w:rPr>
        <w:t xml:space="preserve"> </w:t>
      </w:r>
    </w:p>
    <w:p w14:paraId="2AC83EB8" w14:textId="4B43FFD4" w:rsidR="000575C0" w:rsidRPr="00FD3841" w:rsidRDefault="00FD3841" w:rsidP="00FD3841">
      <w:pPr>
        <w:spacing w:after="0" w:line="240" w:lineRule="auto"/>
        <w:jc w:val="both"/>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 xml:space="preserve">Sra. Karren Damaris Pierre Morris </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PAREVA</w:t>
      </w: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1A6164BE" w14:textId="77777777" w:rsidR="003F12EB" w:rsidRPr="00AE2E50" w:rsidRDefault="003F12EB" w:rsidP="003F12EB">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bookmarkEnd w:id="1"/>
    <w:p w14:paraId="448628E0" w14:textId="52C7D350" w:rsidR="0064149B" w:rsidRPr="00AE2E50" w:rsidRDefault="0064149B" w:rsidP="0064149B">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Bernarda María González </w:t>
      </w:r>
      <w:r w:rsidR="00D308EB">
        <w:rPr>
          <w:rFonts w:ascii="Times New Roman" w:eastAsia="Times New Roman" w:hAnsi="Times New Roman"/>
          <w:color w:val="000000" w:themeColor="text1"/>
          <w:lang w:eastAsia="es-CR"/>
        </w:rPr>
        <w:t>Chavarría</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60EAC937" w14:textId="77777777" w:rsidR="003F12EB" w:rsidRDefault="003F12EB" w:rsidP="003F12EB">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6141BD58" w14:textId="77777777" w:rsidR="00FD427F" w:rsidRPr="00AE2E50" w:rsidRDefault="00FD427F" w:rsidP="00FD427F">
      <w:pPr>
        <w:spacing w:after="0" w:line="240" w:lineRule="auto"/>
        <w:rPr>
          <w:rFonts w:ascii="Times New Roman" w:eastAsia="Times New Roman" w:hAnsi="Times New Roman"/>
          <w:color w:val="000000" w:themeColor="text1"/>
          <w:lang w:val="en-US" w:eastAsia="es-CR"/>
        </w:rPr>
      </w:pPr>
      <w:r>
        <w:rPr>
          <w:rFonts w:ascii="Times New Roman" w:eastAsia="Times New Roman" w:hAnsi="Times New Roman"/>
          <w:color w:val="000000" w:themeColor="text1"/>
          <w:lang w:val="en-US" w:eastAsia="es-CR"/>
        </w:rPr>
        <w:t>Sr</w:t>
      </w:r>
      <w:r w:rsidRPr="00AE2E50">
        <w:rPr>
          <w:rFonts w:ascii="Times New Roman" w:eastAsia="Times New Roman" w:hAnsi="Times New Roman"/>
          <w:color w:val="000000" w:themeColor="text1"/>
          <w:lang w:val="en-US" w:eastAsia="es-CR"/>
        </w:rPr>
        <w:t>.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6050D660" w14:textId="77777777" w:rsidR="00177E52" w:rsidRPr="00AE2E50" w:rsidRDefault="00177E52" w:rsidP="00177E5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1345348F" w14:textId="77777777" w:rsidR="00552770" w:rsidRDefault="00776D6F" w:rsidP="00552770">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140FFE63" w:rsidR="00776D6F"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0B2F1C97" w14:textId="52AE468E" w:rsidR="00552770" w:rsidRPr="00552770" w:rsidRDefault="00552770" w:rsidP="00552770">
      <w:pPr>
        <w:spacing w:after="0" w:line="240" w:lineRule="auto"/>
        <w:rPr>
          <w:rFonts w:ascii="Times New Roman" w:eastAsia="Times New Roman" w:hAnsi="Times New Roman"/>
          <w:color w:val="000000" w:themeColor="text1"/>
          <w:lang w:val="en-US" w:eastAsia="es-CR"/>
        </w:rPr>
      </w:pPr>
    </w:p>
    <w:p w14:paraId="449EE0F9" w14:textId="77777777" w:rsidR="00552770" w:rsidRPr="00AE2E50" w:rsidRDefault="00552770" w:rsidP="00776D6F">
      <w:pPr>
        <w:tabs>
          <w:tab w:val="left" w:pos="5812"/>
        </w:tabs>
        <w:spacing w:after="0" w:line="240" w:lineRule="auto"/>
        <w:rPr>
          <w:rFonts w:ascii="Times New Roman" w:eastAsia="Times New Roman" w:hAnsi="Times New Roman"/>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23D79C9E" w14:textId="77777777" w:rsidR="00FE7A9F" w:rsidRDefault="00FE7A9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37554AA5" w14:textId="77777777" w:rsidR="00255165" w:rsidRPr="00E623DE" w:rsidRDefault="00255165" w:rsidP="00255165">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2E2B1982" w14:textId="77777777" w:rsidR="00AC0EC3" w:rsidRPr="00AC0EC3" w:rsidRDefault="00AC0EC3" w:rsidP="00AC0EC3">
      <w:pPr>
        <w:spacing w:after="0" w:line="240" w:lineRule="auto"/>
        <w:jc w:val="center"/>
        <w:rPr>
          <w:rFonts w:ascii="Times New Roman" w:eastAsia="Times New Roman" w:hAnsi="Times New Roman"/>
          <w:b/>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7DA77197" w14:textId="77777777" w:rsidR="003665E6" w:rsidRDefault="003665E6" w:rsidP="003665E6">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3C6A206D" w14:textId="77777777" w:rsidR="00F144A5" w:rsidRPr="00AE2E50" w:rsidRDefault="00F144A5" w:rsidP="00F144A5">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233E7926" w14:textId="77777777" w:rsidR="00FD3841" w:rsidRDefault="00FD3841" w:rsidP="00826A93">
      <w:pPr>
        <w:spacing w:after="0" w:line="240" w:lineRule="auto"/>
        <w:jc w:val="both"/>
        <w:rPr>
          <w:rFonts w:ascii="Times New Roman" w:eastAsia="Times New Roman" w:hAnsi="Times New Roman"/>
          <w:color w:val="000000" w:themeColor="text1"/>
          <w:lang w:val="en-US" w:eastAsia="es-CR"/>
        </w:rPr>
      </w:pPr>
      <w:r w:rsidRPr="00FD3841">
        <w:rPr>
          <w:rFonts w:ascii="Times New Roman" w:eastAsia="Times New Roman" w:hAnsi="Times New Roman"/>
          <w:color w:val="000000" w:themeColor="text1"/>
          <w:lang w:val="en-US" w:eastAsia="es-CR"/>
        </w:rPr>
        <w:t>Sra. Dinia Patricia Hernández Abarca</w:t>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t xml:space="preserve">   PLN                Siquirres I </w:t>
      </w:r>
    </w:p>
    <w:p w14:paraId="0ECE0991" w14:textId="2E02247C" w:rsidR="00826A93" w:rsidRPr="00AE2E50" w:rsidRDefault="00826A93" w:rsidP="00826A93">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5EFEAC6C" w14:textId="683B39A5"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w:t>
      </w:r>
      <w:r w:rsidR="00DC4A0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Alegría VI</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51D44133" w14:textId="77777777" w:rsidR="0064149B" w:rsidRDefault="0064149B" w:rsidP="0064149B">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796704FE" w14:textId="77777777" w:rsidR="00FD3841" w:rsidRDefault="00FD3841" w:rsidP="00177E52">
      <w:pPr>
        <w:shd w:val="clear" w:color="auto" w:fill="FFFFFF" w:themeFill="background1"/>
        <w:spacing w:after="0" w:line="240" w:lineRule="auto"/>
        <w:jc w:val="both"/>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Sra. Yesenia Salazar Herrera</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PAREVA        Reventazón VII</w:t>
      </w:r>
    </w:p>
    <w:p w14:paraId="0F6395D3" w14:textId="77777777"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14BBAA42"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2F683F3F" w:rsidR="00FD3C15" w:rsidRPr="00D51945" w:rsidRDefault="00FD3C15" w:rsidP="00255FB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0D6DECEC" w14:textId="262B9383" w:rsidR="00B64621" w:rsidRDefault="00534F02" w:rsidP="00C100A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171CC52C" w14:textId="77777777" w:rsidR="00B461C2" w:rsidRDefault="00B461C2" w:rsidP="00C100A8">
      <w:pPr>
        <w:spacing w:after="0" w:line="540" w:lineRule="exact"/>
        <w:jc w:val="both"/>
        <w:rPr>
          <w:rFonts w:ascii="Times New Roman" w:eastAsia="Times New Roman" w:hAnsi="Times New Roman"/>
          <w:color w:val="000000" w:themeColor="text1"/>
          <w:sz w:val="24"/>
          <w:szCs w:val="24"/>
          <w:lang w:val="es-ES" w:eastAsia="es-CR"/>
        </w:rPr>
      </w:pPr>
      <w:r w:rsidRPr="00B461C2">
        <w:rPr>
          <w:rFonts w:ascii="Times New Roman" w:eastAsia="Times New Roman" w:hAnsi="Times New Roman"/>
          <w:b/>
          <w:color w:val="000000" w:themeColor="text1"/>
          <w:sz w:val="24"/>
          <w:szCs w:val="24"/>
          <w:lang w:val="es-ES" w:eastAsia="es-CR"/>
        </w:rPr>
        <w:t>III.</w:t>
      </w:r>
      <w:r w:rsidRPr="00B461C2">
        <w:rPr>
          <w:rFonts w:ascii="Times New Roman" w:eastAsia="Times New Roman" w:hAnsi="Times New Roman"/>
          <w:color w:val="000000" w:themeColor="text1"/>
          <w:sz w:val="24"/>
          <w:szCs w:val="24"/>
          <w:lang w:val="es-ES" w:eastAsia="es-CR"/>
        </w:rPr>
        <w:tab/>
        <w:t>Atención al señor Diputado Mangell Mc Lean Villalobos/ exposición proyectos de inte</w:t>
      </w:r>
      <w:r>
        <w:rPr>
          <w:rFonts w:ascii="Times New Roman" w:eastAsia="Times New Roman" w:hAnsi="Times New Roman"/>
          <w:color w:val="000000" w:themeColor="text1"/>
          <w:sz w:val="24"/>
          <w:szCs w:val="24"/>
          <w:lang w:val="es-ES" w:eastAsia="es-CR"/>
        </w:rPr>
        <w:t>rés para el cantón de Siquirres.</w:t>
      </w:r>
    </w:p>
    <w:p w14:paraId="523B6F41" w14:textId="439DC85F"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2C08A9C5" w14:textId="6AB1BE98" w:rsidR="00856600" w:rsidRDefault="001D3E26" w:rsidP="00E14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w:t>
      </w:r>
    </w:p>
    <w:p w14:paraId="7F3CA5BA" w14:textId="00396584" w:rsidR="00954602" w:rsidRPr="00F76F63" w:rsidRDefault="001D3E26" w:rsidP="00E14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del Concejo Municipal. ----------------------------------------------------------------------------------------</w:t>
      </w:r>
    </w:p>
    <w:p w14:paraId="4467766D" w14:textId="5CD682B4" w:rsidR="00422191" w:rsidRDefault="00422191" w:rsidP="0042219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6D03094D" w14:textId="5805DC01" w:rsidR="00B461C2" w:rsidRPr="00B461C2" w:rsidRDefault="00B461C2" w:rsidP="00B461C2">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color w:val="000000" w:themeColor="text1"/>
          <w:sz w:val="24"/>
          <w:szCs w:val="24"/>
          <w:lang w:eastAsia="es-CR"/>
        </w:rPr>
        <w:t>Atención al señor Diputa</w:t>
      </w:r>
      <w:r>
        <w:rPr>
          <w:rFonts w:ascii="Times New Roman" w:eastAsia="Times New Roman" w:hAnsi="Times New Roman"/>
          <w:color w:val="000000" w:themeColor="text1"/>
          <w:sz w:val="24"/>
          <w:szCs w:val="24"/>
          <w:lang w:eastAsia="es-CR"/>
        </w:rPr>
        <w:t>do Mangell Mc Lean Villalobos/E</w:t>
      </w:r>
      <w:r w:rsidRPr="00B461C2">
        <w:rPr>
          <w:rFonts w:ascii="Times New Roman" w:eastAsia="Times New Roman" w:hAnsi="Times New Roman"/>
          <w:color w:val="000000" w:themeColor="text1"/>
          <w:sz w:val="24"/>
          <w:szCs w:val="24"/>
          <w:lang w:eastAsia="es-CR"/>
        </w:rPr>
        <w:t>xposición proyectos de interés para el cantón de Siquirres</w:t>
      </w:r>
      <w:r>
        <w:rPr>
          <w:rFonts w:ascii="Times New Roman" w:eastAsia="Times New Roman" w:hAnsi="Times New Roman"/>
          <w:color w:val="000000" w:themeColor="text1"/>
          <w:sz w:val="24"/>
          <w:szCs w:val="24"/>
          <w:lang w:eastAsia="es-CR"/>
        </w:rPr>
        <w:t>. --------------------------------------------------------------------------------------------</w:t>
      </w:r>
      <w:r w:rsidRPr="00B461C2">
        <w:rPr>
          <w:rFonts w:ascii="Times New Roman" w:eastAsia="Times New Roman" w:hAnsi="Times New Roman"/>
          <w:color w:val="000000" w:themeColor="text1"/>
          <w:sz w:val="24"/>
          <w:szCs w:val="24"/>
          <w:lang w:eastAsia="es-CR"/>
        </w:rPr>
        <w:t xml:space="preserve"> </w:t>
      </w:r>
    </w:p>
    <w:p w14:paraId="4EE94EEF" w14:textId="4DABDDDF" w:rsidR="00B461C2" w:rsidRPr="00B461C2" w:rsidRDefault="00617BED" w:rsidP="00B461C2">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t>Presidente Badilla Barrantes:</w:t>
      </w:r>
      <w:r w:rsidR="00EE6F0B" w:rsidRPr="00B461C2">
        <w:rPr>
          <w:rFonts w:ascii="Times New Roman" w:eastAsia="Times New Roman" w:hAnsi="Times New Roman"/>
          <w:b/>
          <w:color w:val="000000" w:themeColor="text1"/>
          <w:sz w:val="24"/>
          <w:szCs w:val="24"/>
          <w:lang w:eastAsia="es-CR"/>
        </w:rPr>
        <w:t xml:space="preserve"> </w:t>
      </w:r>
      <w:r w:rsidR="00B461C2" w:rsidRPr="00B461C2">
        <w:rPr>
          <w:rFonts w:ascii="Times New Roman" w:eastAsia="Times New Roman" w:hAnsi="Times New Roman"/>
          <w:color w:val="000000" w:themeColor="text1"/>
          <w:sz w:val="24"/>
          <w:szCs w:val="24"/>
          <w:lang w:eastAsia="es-CR"/>
        </w:rPr>
        <w:t>Dio la bienvenida al diputado Mangell Mc Lean Villalobos, expresándole el honor y la satisfacción que representa para el Concejo recibirlo nuevamente en un espacio que formó parte de su trayectoria durante ocho años. Asimismo, le deseó éxito en su labor legislativa, manifestando la esperanza de que su gestión genere beneficios para el cantón de Siquirres, la provincia y el país en general, destacando que la función de un diputado trasciende los intereses locales para contribuir al bienestar nacional. Posteriormente, anunció el inicio del tercer artículo de la sesión, correspondiente a la atención del diputado, a quien cedió el uso de la palabra para realizar su exposición. Informó además que, una vez finalizada su intervención, se abriría un espacio para comentarios y preguntas por parte de las regidoras, regidores, síndicas y síndicos presentes.</w:t>
      </w:r>
      <w:r w:rsidR="00B461C2">
        <w:rPr>
          <w:rFonts w:ascii="Times New Roman" w:eastAsia="Times New Roman" w:hAnsi="Times New Roman"/>
          <w:color w:val="000000" w:themeColor="text1"/>
          <w:sz w:val="24"/>
          <w:szCs w:val="24"/>
          <w:lang w:eastAsia="es-CR"/>
        </w:rPr>
        <w:t xml:space="preserve"> ----------------------------------------------------------------------------------------------</w:t>
      </w:r>
    </w:p>
    <w:p w14:paraId="1C3781F3" w14:textId="11762008" w:rsidR="00A92E46" w:rsidRPr="00632B7F" w:rsidRDefault="00B461C2" w:rsidP="00A92E46">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Dip</w:t>
      </w:r>
      <w:r>
        <w:rPr>
          <w:rFonts w:ascii="Times New Roman" w:eastAsia="Times New Roman" w:hAnsi="Times New Roman"/>
          <w:b/>
          <w:color w:val="000000" w:themeColor="text1"/>
          <w:sz w:val="24"/>
          <w:szCs w:val="24"/>
          <w:lang w:eastAsia="es-CR"/>
        </w:rPr>
        <w:t>utado</w:t>
      </w:r>
      <w:r w:rsidRPr="003C170D">
        <w:rPr>
          <w:rFonts w:ascii="Times New Roman" w:eastAsia="Times New Roman" w:hAnsi="Times New Roman"/>
          <w:b/>
          <w:color w:val="000000" w:themeColor="text1"/>
          <w:sz w:val="24"/>
          <w:szCs w:val="24"/>
          <w:lang w:eastAsia="es-CR"/>
        </w:rPr>
        <w:t xml:space="preserve"> Mangell Mc Lean Villalobos</w:t>
      </w:r>
      <w:r>
        <w:rPr>
          <w:rFonts w:ascii="Times New Roman" w:eastAsia="Times New Roman" w:hAnsi="Times New Roman"/>
          <w:b/>
          <w:color w:val="000000" w:themeColor="text1"/>
          <w:sz w:val="24"/>
          <w:szCs w:val="24"/>
          <w:lang w:eastAsia="es-CR"/>
        </w:rPr>
        <w:t>:</w:t>
      </w:r>
      <w:r w:rsidR="00632B7F" w:rsidRPr="00632B7F">
        <w:t xml:space="preserve"> </w:t>
      </w:r>
      <w:r w:rsidR="00632B7F" w:rsidRPr="00632B7F">
        <w:rPr>
          <w:rFonts w:ascii="Times New Roman" w:eastAsia="Times New Roman" w:hAnsi="Times New Roman"/>
          <w:color w:val="000000" w:themeColor="text1"/>
          <w:sz w:val="24"/>
          <w:szCs w:val="24"/>
          <w:lang w:eastAsia="es-CR"/>
        </w:rPr>
        <w:t xml:space="preserve">Agradeció al presidente del Concejo Municipal por el espacio brindado y saludó a las autoridades municipales, funcionarios y habitantes del cantón de Siquirres. Explicó que su visita forma parte de una gira por los seis cantones de la provincia de Limón, con el propósito de ponerse a disposición de los gobiernos locales y de los distintos sectores para apoyar la gestión de proyectos de ley y ejercer el control político de manera constructiva, </w:t>
      </w:r>
      <w:r w:rsidR="00632B7F" w:rsidRPr="00632B7F">
        <w:rPr>
          <w:rFonts w:ascii="Times New Roman" w:eastAsia="Times New Roman" w:hAnsi="Times New Roman"/>
          <w:color w:val="000000" w:themeColor="text1"/>
          <w:sz w:val="24"/>
          <w:szCs w:val="24"/>
          <w:lang w:eastAsia="es-CR"/>
        </w:rPr>
        <w:lastRenderedPageBreak/>
        <w:t>promoviendo el trabajo conjunto con el Poder Ejecutivo para concretar obras y atender las necesidades de la provincia. Asimismo, destacó la importancia de fortalecer las relaciones institucionales y el diálogo entre las diferentes fuerzas políticas para impulsar iniciativas en beneficio de Limón y del país. Presentó al equipo de trabajo de su despacho, conformado por profesionales originarios de la provincia, e indicó las responsabilidades asignadas a cada uno. Señaló que el asesor Gerald Guido será el enlace para la coordinación de proyectos y gestiones con el Concejo Municipal y la Municipalidad de Siquirres. Seguidamente, reiteró su disposición de colaborar con el gobierno local y el Concejo Municipal, manifestando su interés en conocer las necesidades del cantón y recibir sugerencias que contribuyan al desarrollo de inici</w:t>
      </w:r>
      <w:r w:rsidR="00A92E46">
        <w:rPr>
          <w:rFonts w:ascii="Times New Roman" w:eastAsia="Times New Roman" w:hAnsi="Times New Roman"/>
          <w:color w:val="000000" w:themeColor="text1"/>
          <w:sz w:val="24"/>
          <w:szCs w:val="24"/>
          <w:lang w:eastAsia="es-CR"/>
        </w:rPr>
        <w:t xml:space="preserve">ativas en favor de la comunidad. Además, </w:t>
      </w:r>
      <w:r w:rsidR="00A92E46" w:rsidRPr="00A92E46">
        <w:rPr>
          <w:rFonts w:ascii="Times New Roman" w:eastAsia="Times New Roman" w:hAnsi="Times New Roman"/>
          <w:color w:val="000000" w:themeColor="text1"/>
          <w:sz w:val="24"/>
          <w:szCs w:val="24"/>
          <w:lang w:eastAsia="es-CR"/>
        </w:rPr>
        <w:t>informó que ha venido realizando giras de trabajo durante los fines de semana por los seis cantones de la provincia de Limón, con el objetivo de conocer de primera mano las necesidades de cada comunidad. En Siquirres, indicó que sostuvo una reunión con el alcalde y el rector de la Universidad de Costa Rica, seguida de una vis</w:t>
      </w:r>
      <w:r w:rsidR="00A92E46">
        <w:rPr>
          <w:rFonts w:ascii="Times New Roman" w:eastAsia="Times New Roman" w:hAnsi="Times New Roman"/>
          <w:color w:val="000000" w:themeColor="text1"/>
          <w:sz w:val="24"/>
          <w:szCs w:val="24"/>
          <w:lang w:eastAsia="es-CR"/>
        </w:rPr>
        <w:t xml:space="preserve">ita al antiguo campamento CHEC. </w:t>
      </w:r>
      <w:r w:rsidR="00A92E46" w:rsidRPr="00A92E46">
        <w:rPr>
          <w:rFonts w:ascii="Times New Roman" w:eastAsia="Times New Roman" w:hAnsi="Times New Roman"/>
          <w:color w:val="000000" w:themeColor="text1"/>
          <w:sz w:val="24"/>
          <w:szCs w:val="24"/>
          <w:lang w:eastAsia="es-CR"/>
        </w:rPr>
        <w:t>Durante su intervención, felicitó al Concejo Municipal por la decisión de destinar ese espacio para el futuro establecimiento de un recinto de la Universidad de Costa Rica, resaltando que esta iniciativa fortalecerá las oportunidades de educación superior en el cantón. Asimismo, señaló que aprovechó el encuentro con el rector para plantear la posibilidad de que, una vez consolidado el recinto universitario, se valore la creación de un Colegio</w:t>
      </w:r>
      <w:r w:rsidR="00A92E46">
        <w:rPr>
          <w:rFonts w:ascii="Times New Roman" w:eastAsia="Times New Roman" w:hAnsi="Times New Roman"/>
          <w:color w:val="000000" w:themeColor="text1"/>
          <w:sz w:val="24"/>
          <w:szCs w:val="24"/>
          <w:lang w:eastAsia="es-CR"/>
        </w:rPr>
        <w:t xml:space="preserve"> Científico en ese mismo lugar. </w:t>
      </w:r>
      <w:r w:rsidR="00A92E46" w:rsidRPr="00A92E46">
        <w:rPr>
          <w:rFonts w:ascii="Times New Roman" w:eastAsia="Times New Roman" w:hAnsi="Times New Roman"/>
          <w:color w:val="000000" w:themeColor="text1"/>
          <w:sz w:val="24"/>
          <w:szCs w:val="24"/>
          <w:lang w:eastAsia="es-CR"/>
        </w:rPr>
        <w:t>Explicó que dicha propuesta permitiría ampliar la cobertura educativa de la región, beneficiando a estudiantes de los cantones de Siquirres, Guácimo y Pococí, en concordancia con el interés manifestado por el Poder Ejecutivo de promover la apertura de nuevos colegios científicos en las provincias del país.</w:t>
      </w:r>
      <w:r w:rsidR="00A92E46">
        <w:rPr>
          <w:rFonts w:ascii="Times New Roman" w:eastAsia="Times New Roman" w:hAnsi="Times New Roman"/>
          <w:color w:val="000000" w:themeColor="text1"/>
          <w:sz w:val="24"/>
          <w:szCs w:val="24"/>
          <w:lang w:eastAsia="es-CR"/>
        </w:rPr>
        <w:t xml:space="preserve"> Además, </w:t>
      </w:r>
      <w:r w:rsidR="00A92E46" w:rsidRPr="00A92E46">
        <w:rPr>
          <w:rFonts w:ascii="Times New Roman" w:eastAsia="Times New Roman" w:hAnsi="Times New Roman"/>
          <w:color w:val="000000" w:themeColor="text1"/>
          <w:sz w:val="24"/>
          <w:szCs w:val="24"/>
          <w:lang w:eastAsia="es-CR"/>
        </w:rPr>
        <w:t>informó que, previo a su participación en el Concejo Municipal, visitó el CAIS de Siquirres, donde sostuvo una reunión con sus autoridades para conocer los proyectos de fortalecimiento de este centro de salud. Destacó que el CAIS constituye un modelo de referencia para la Caja Costarricense de Seguro Social y señaló que se brindará acompañamiento a las gestiones orientadas a convertirlo, en el futuro, en un hospital periférico, como parte de una estrategia para fortalecer la red hospita</w:t>
      </w:r>
      <w:r w:rsidR="00A92E46">
        <w:rPr>
          <w:rFonts w:ascii="Times New Roman" w:eastAsia="Times New Roman" w:hAnsi="Times New Roman"/>
          <w:color w:val="000000" w:themeColor="text1"/>
          <w:sz w:val="24"/>
          <w:szCs w:val="24"/>
          <w:lang w:eastAsia="es-CR"/>
        </w:rPr>
        <w:t xml:space="preserve">laria de la provincia de Limón. </w:t>
      </w:r>
      <w:r w:rsidR="00A92E46" w:rsidRPr="00A92E46">
        <w:rPr>
          <w:rFonts w:ascii="Times New Roman" w:eastAsia="Times New Roman" w:hAnsi="Times New Roman"/>
          <w:color w:val="000000" w:themeColor="text1"/>
          <w:sz w:val="24"/>
          <w:szCs w:val="24"/>
          <w:lang w:eastAsia="es-CR"/>
        </w:rPr>
        <w:t>Asimismo, indicó que estas iniciativas requieren del respaldo y la voluntad política del Poder Ejecutivo, reiterando la disposición de su despacho para colaborar en la promoción de proyectos que bene</w:t>
      </w:r>
      <w:r w:rsidR="00A92E46">
        <w:rPr>
          <w:rFonts w:ascii="Times New Roman" w:eastAsia="Times New Roman" w:hAnsi="Times New Roman"/>
          <w:color w:val="000000" w:themeColor="text1"/>
          <w:sz w:val="24"/>
          <w:szCs w:val="24"/>
          <w:lang w:eastAsia="es-CR"/>
        </w:rPr>
        <w:t xml:space="preserve">ficien al Caribe costarricense. </w:t>
      </w:r>
      <w:r w:rsidR="00A92E46" w:rsidRPr="00A92E46">
        <w:rPr>
          <w:rFonts w:ascii="Times New Roman" w:eastAsia="Times New Roman" w:hAnsi="Times New Roman"/>
          <w:color w:val="000000" w:themeColor="text1"/>
          <w:sz w:val="24"/>
          <w:szCs w:val="24"/>
          <w:lang w:eastAsia="es-CR"/>
        </w:rPr>
        <w:t xml:space="preserve">Finalmente, reafirmó el compromiso de mantener una </w:t>
      </w:r>
      <w:r w:rsidR="00A92E46" w:rsidRPr="00A92E46">
        <w:rPr>
          <w:rFonts w:ascii="Times New Roman" w:eastAsia="Times New Roman" w:hAnsi="Times New Roman"/>
          <w:color w:val="000000" w:themeColor="text1"/>
          <w:sz w:val="24"/>
          <w:szCs w:val="24"/>
          <w:lang w:eastAsia="es-CR"/>
        </w:rPr>
        <w:lastRenderedPageBreak/>
        <w:t>coordinación permanente con el gobierno local y el Concejo Municipal, reiterando el apoyo de su despacho al cantón de Siquirres. Además, hizo un llamado a preservar el diálogo, el respeto y la colaboración entre las distintas fuerzas políticas, destacando que el intercambio de criterios y el papel tanto del oficialismo como de la oposición fortalecen la democracia y contribuyen a mejorar la gestión pública. Concluyó agradeciendo el espacio brindado, quedando a disposición de las autoridades municipales para atender consultas y recibir observaciones.</w:t>
      </w:r>
      <w:r w:rsidR="00A92E46">
        <w:rPr>
          <w:rFonts w:ascii="Times New Roman" w:eastAsia="Times New Roman" w:hAnsi="Times New Roman"/>
          <w:color w:val="000000" w:themeColor="text1"/>
          <w:sz w:val="24"/>
          <w:szCs w:val="24"/>
          <w:lang w:eastAsia="es-CR"/>
        </w:rPr>
        <w:t xml:space="preserve"> ------------------------------</w:t>
      </w:r>
    </w:p>
    <w:p w14:paraId="4EB64D15" w14:textId="25BFCF43" w:rsidR="00B461C2" w:rsidRPr="00AE1A7E" w:rsidRDefault="00B461C2" w:rsidP="00AE1A7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AE1A7E" w:rsidRPr="00AE1A7E">
        <w:t xml:space="preserve"> </w:t>
      </w:r>
      <w:r w:rsidR="00AE1A7E" w:rsidRPr="00AE1A7E">
        <w:rPr>
          <w:rFonts w:ascii="Times New Roman" w:eastAsia="Times New Roman" w:hAnsi="Times New Roman"/>
          <w:color w:val="000000" w:themeColor="text1"/>
          <w:sz w:val="24"/>
          <w:szCs w:val="24"/>
          <w:lang w:eastAsia="es-CR"/>
        </w:rPr>
        <w:t>Agradeció la participación del diputado Mangell Mc Lean Villalobos y abrió un espacio para las intervenciones de los integrantes del Concejo Municipal y de los síndicos propietarios y suplentes. Explicó que las participaciones se desarrollarían en el orden de inscripción, con un tiempo máximo de cinco minutos por persona. Asimismo, indicó que el diputado tomaría nota de cada una de las intervenciones y que respondería a las consultas y observaciones al finalizar la ronda de participaciones. Seguidamente, dio inicio al espacio de intervenciones, concediendo el uso de la palabra a la regidora Brenedeth Mc Lean.</w:t>
      </w:r>
      <w:r w:rsidR="00AE1A7E">
        <w:rPr>
          <w:rFonts w:ascii="Times New Roman" w:eastAsia="Times New Roman" w:hAnsi="Times New Roman"/>
          <w:color w:val="000000" w:themeColor="text1"/>
          <w:sz w:val="24"/>
          <w:szCs w:val="24"/>
          <w:lang w:eastAsia="es-CR"/>
        </w:rPr>
        <w:t xml:space="preserve"> -------------</w:t>
      </w:r>
      <w:r w:rsidR="00EF772E">
        <w:rPr>
          <w:rFonts w:ascii="Times New Roman" w:eastAsia="Times New Roman" w:hAnsi="Times New Roman"/>
          <w:color w:val="000000" w:themeColor="text1"/>
          <w:sz w:val="24"/>
          <w:szCs w:val="24"/>
          <w:lang w:eastAsia="es-CR"/>
        </w:rPr>
        <w:t>--</w:t>
      </w:r>
      <w:r w:rsidR="00AE1A7E">
        <w:rPr>
          <w:rFonts w:ascii="Times New Roman" w:eastAsia="Times New Roman" w:hAnsi="Times New Roman"/>
          <w:color w:val="000000" w:themeColor="text1"/>
          <w:sz w:val="24"/>
          <w:szCs w:val="24"/>
          <w:lang w:eastAsia="es-CR"/>
        </w:rPr>
        <w:t>--</w:t>
      </w:r>
    </w:p>
    <w:p w14:paraId="1126C043" w14:textId="0E04D39F" w:rsidR="0030308E" w:rsidRPr="00AE1A7E" w:rsidRDefault="0030308E" w:rsidP="00AE1A7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Mc Lean Fuller:</w:t>
      </w:r>
      <w:r w:rsidR="00AE1A7E" w:rsidRPr="00AE1A7E">
        <w:t xml:space="preserve"> </w:t>
      </w:r>
      <w:r w:rsidR="00AE1A7E" w:rsidRPr="00AE1A7E">
        <w:rPr>
          <w:rFonts w:ascii="Times New Roman" w:eastAsia="Times New Roman" w:hAnsi="Times New Roman"/>
          <w:color w:val="000000" w:themeColor="text1"/>
          <w:sz w:val="24"/>
          <w:szCs w:val="24"/>
          <w:lang w:eastAsia="es-CR"/>
        </w:rPr>
        <w:t>Dio la bienvenida al diputado Mangell Mc Lean Villalobos y destacó la importancia de contar con su apoyo desde el Gobierno Central para impulsar el desarrollo del cantón de Siquirres. Durante su intervención, manifestó su preocupación por la problemática del abastecimiento de agua potable, señalándola como uno de los principales obstáculos para el desarrollo del cantón, debido a que limita la instalación de nuevas empresas, la generación de empleo y el crecimiento económico. Asimismo, advirtió sobre el incremento de los asentamientos informales, los cuales agravan la demanda de servicios públicos y dificultan la planificación del desarrollo local. Finalmente, consultó al diputado sobre las posibilidades de gestionar apoyo desde su despacho para contribuir a la solución de la problemática del agua potable en el cantón de Siquirres.</w:t>
      </w:r>
      <w:r w:rsidR="00AE1A7E">
        <w:rPr>
          <w:rFonts w:ascii="Times New Roman" w:eastAsia="Times New Roman" w:hAnsi="Times New Roman"/>
          <w:color w:val="000000" w:themeColor="text1"/>
          <w:sz w:val="24"/>
          <w:szCs w:val="24"/>
          <w:lang w:eastAsia="es-CR"/>
        </w:rPr>
        <w:t xml:space="preserve"> --------------------------------------------------------------------------------------------------------</w:t>
      </w:r>
    </w:p>
    <w:p w14:paraId="3F1D458A" w14:textId="3AE12AB0"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AE1A7E" w:rsidRPr="00AE1A7E">
        <w:t xml:space="preserve"> </w:t>
      </w:r>
      <w:r w:rsidR="00AE1A7E" w:rsidRPr="00AE1A7E">
        <w:rPr>
          <w:rFonts w:ascii="Times New Roman" w:eastAsia="Times New Roman" w:hAnsi="Times New Roman"/>
          <w:color w:val="000000" w:themeColor="text1"/>
          <w:sz w:val="24"/>
          <w:szCs w:val="24"/>
          <w:lang w:eastAsia="es-CR"/>
        </w:rPr>
        <w:t>Agradeció la intervención de la regidora Brenedeth Mc Lean Fuller y, de acuerdo con el orden de inscripción establecido, concedió el uso de la palabra al regidor Fred</w:t>
      </w:r>
      <w:r w:rsidR="00AE1A7E">
        <w:rPr>
          <w:rFonts w:ascii="Times New Roman" w:eastAsia="Times New Roman" w:hAnsi="Times New Roman"/>
          <w:color w:val="000000" w:themeColor="text1"/>
          <w:sz w:val="24"/>
          <w:szCs w:val="24"/>
          <w:lang w:eastAsia="es-CR"/>
        </w:rPr>
        <w:t>d</w:t>
      </w:r>
      <w:r w:rsidR="00AE1A7E" w:rsidRPr="00AE1A7E">
        <w:rPr>
          <w:rFonts w:ascii="Times New Roman" w:eastAsia="Times New Roman" w:hAnsi="Times New Roman"/>
          <w:color w:val="000000" w:themeColor="text1"/>
          <w:sz w:val="24"/>
          <w:szCs w:val="24"/>
          <w:lang w:eastAsia="es-CR"/>
        </w:rPr>
        <w:t>y Villalta Gua</w:t>
      </w:r>
      <w:r w:rsidR="00C771C9">
        <w:rPr>
          <w:rFonts w:ascii="Times New Roman" w:eastAsia="Times New Roman" w:hAnsi="Times New Roman"/>
          <w:color w:val="000000" w:themeColor="text1"/>
          <w:sz w:val="24"/>
          <w:szCs w:val="24"/>
          <w:lang w:eastAsia="es-CR"/>
        </w:rPr>
        <w:t>da</w:t>
      </w:r>
      <w:r w:rsidR="00AE1A7E" w:rsidRPr="00AE1A7E">
        <w:rPr>
          <w:rFonts w:ascii="Times New Roman" w:eastAsia="Times New Roman" w:hAnsi="Times New Roman"/>
          <w:color w:val="000000" w:themeColor="text1"/>
          <w:sz w:val="24"/>
          <w:szCs w:val="24"/>
          <w:lang w:eastAsia="es-CR"/>
        </w:rPr>
        <w:t>m</w:t>
      </w:r>
      <w:r w:rsidR="00C771C9">
        <w:rPr>
          <w:rFonts w:ascii="Times New Roman" w:eastAsia="Times New Roman" w:hAnsi="Times New Roman"/>
          <w:color w:val="000000" w:themeColor="text1"/>
          <w:sz w:val="24"/>
          <w:szCs w:val="24"/>
          <w:lang w:eastAsia="es-CR"/>
        </w:rPr>
        <w:t>uz</w:t>
      </w:r>
      <w:r w:rsidR="00AE1A7E" w:rsidRPr="00AE1A7E">
        <w:rPr>
          <w:rFonts w:ascii="Times New Roman" w:eastAsia="Times New Roman" w:hAnsi="Times New Roman"/>
          <w:color w:val="000000" w:themeColor="text1"/>
          <w:sz w:val="24"/>
          <w:szCs w:val="24"/>
          <w:lang w:eastAsia="es-CR"/>
        </w:rPr>
        <w:t>, otorgándole un tiempo máximo de cinco minutos para su participación.</w:t>
      </w:r>
      <w:r w:rsidR="00AE1A7E">
        <w:rPr>
          <w:rFonts w:ascii="Times New Roman" w:eastAsia="Times New Roman" w:hAnsi="Times New Roman"/>
          <w:color w:val="000000" w:themeColor="text1"/>
          <w:sz w:val="24"/>
          <w:szCs w:val="24"/>
          <w:lang w:eastAsia="es-CR"/>
        </w:rPr>
        <w:t xml:space="preserve"> </w:t>
      </w:r>
    </w:p>
    <w:p w14:paraId="1EFD09A7" w14:textId="04CC7DA9" w:rsidR="00AE1A7E" w:rsidRPr="00DF5A3C" w:rsidRDefault="00AE1A7E" w:rsidP="00DF5A3C">
      <w:pPr>
        <w:spacing w:after="0" w:line="540" w:lineRule="exact"/>
        <w:jc w:val="both"/>
        <w:rPr>
          <w:rFonts w:ascii="Times New Roman" w:eastAsia="Times New Roman" w:hAnsi="Times New Roman"/>
          <w:color w:val="000000" w:themeColor="text1"/>
          <w:sz w:val="24"/>
          <w:szCs w:val="24"/>
          <w:lang w:eastAsia="es-CR"/>
        </w:rPr>
      </w:pPr>
      <w:r w:rsidRPr="00AE1A7E">
        <w:rPr>
          <w:rFonts w:ascii="Times New Roman" w:eastAsia="Times New Roman" w:hAnsi="Times New Roman"/>
          <w:b/>
          <w:color w:val="000000" w:themeColor="text1"/>
          <w:sz w:val="24"/>
          <w:szCs w:val="24"/>
          <w:lang w:eastAsia="es-CR"/>
        </w:rPr>
        <w:t>Regidor Villalta Guadamuz:</w:t>
      </w:r>
      <w:r w:rsidR="00DF5A3C" w:rsidRPr="00DF5A3C">
        <w:t xml:space="preserve"> </w:t>
      </w:r>
      <w:r w:rsidR="00DF5A3C" w:rsidRPr="00DF5A3C">
        <w:rPr>
          <w:rFonts w:ascii="Times New Roman" w:eastAsia="Times New Roman" w:hAnsi="Times New Roman"/>
          <w:color w:val="000000" w:themeColor="text1"/>
          <w:sz w:val="24"/>
          <w:szCs w:val="24"/>
          <w:lang w:eastAsia="es-CR"/>
        </w:rPr>
        <w:t xml:space="preserve">Dio la bienvenida al diputado Mangell Mc Lean Villalobos y agradeció su disposición para trabajar de manera coordinada con el gobierno local. Destacó la importancia de fortalecer el trabajo conjunto entre los diputados de la provincia, independientemente de su afiliación política, con el fin de impulsar iniciativas que beneficien a </w:t>
      </w:r>
      <w:r w:rsidR="00DF5A3C" w:rsidRPr="00DF5A3C">
        <w:rPr>
          <w:rFonts w:ascii="Times New Roman" w:eastAsia="Times New Roman" w:hAnsi="Times New Roman"/>
          <w:color w:val="000000" w:themeColor="text1"/>
          <w:sz w:val="24"/>
          <w:szCs w:val="24"/>
          <w:lang w:eastAsia="es-CR"/>
        </w:rPr>
        <w:lastRenderedPageBreak/>
        <w:t>Limón y, en particular, al cantón de Siquirres. Asimismo, expresó su satisfacción por la reciente aprobación, en segundo debate, del proyecto relacionado con la marina de Limón, al considerar que representa un avance importante para el desarrollo de la provincia. Finalmente, manifestó su preocupación por la situación económica y el limitado crecimiento de Siquirres, señalando que el cantón enfrenta dificultades para competir en materia de inversión y desarrollo frente a Pococí y Limón. En ese sentido, indicó la necesidad de promover nuevas gestiones e iniciativas desde el Concejo Municipal, con el respaldo de los diputados de la provincia, para fortalecer el desarrollo económico y las oportunidades para el cantón.</w:t>
      </w:r>
      <w:r w:rsidR="00DF5A3C">
        <w:rPr>
          <w:rFonts w:ascii="Times New Roman" w:eastAsia="Times New Roman" w:hAnsi="Times New Roman"/>
          <w:color w:val="000000" w:themeColor="text1"/>
          <w:sz w:val="24"/>
          <w:szCs w:val="24"/>
          <w:lang w:eastAsia="es-CR"/>
        </w:rPr>
        <w:t xml:space="preserve"> -------------------------------------------------------------</w:t>
      </w:r>
    </w:p>
    <w:p w14:paraId="0C399289" w14:textId="4FB9B2BC"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DF5A3C" w:rsidRPr="00DF5A3C">
        <w:t xml:space="preserve"> </w:t>
      </w:r>
      <w:r w:rsidR="00DF5A3C" w:rsidRPr="00DF5A3C">
        <w:rPr>
          <w:rFonts w:ascii="Times New Roman" w:eastAsia="Times New Roman" w:hAnsi="Times New Roman"/>
          <w:color w:val="000000" w:themeColor="text1"/>
          <w:sz w:val="24"/>
          <w:szCs w:val="24"/>
          <w:lang w:eastAsia="es-CR"/>
        </w:rPr>
        <w:t>Agradeció la intervención del regidor Fredy Villalta y, conforme al orden de participación establecido, concedió el uso de la palabra a la regidora Miriam Hurtado, otorgándole un tiempo máximo de cinco minutos para su intervención.</w:t>
      </w:r>
      <w:r w:rsidR="00DF5A3C">
        <w:rPr>
          <w:rFonts w:ascii="Times New Roman" w:eastAsia="Times New Roman" w:hAnsi="Times New Roman"/>
          <w:color w:val="000000" w:themeColor="text1"/>
          <w:sz w:val="24"/>
          <w:szCs w:val="24"/>
          <w:lang w:eastAsia="es-CR"/>
        </w:rPr>
        <w:t xml:space="preserve"> -------------------------------</w:t>
      </w:r>
    </w:p>
    <w:p w14:paraId="2A096FA0" w14:textId="77777777" w:rsidR="00FD3841" w:rsidRDefault="00DF5A3C" w:rsidP="0030308E">
      <w:pPr>
        <w:spacing w:after="0" w:line="540" w:lineRule="exact"/>
        <w:jc w:val="both"/>
        <w:rPr>
          <w:rFonts w:ascii="Times New Roman" w:eastAsia="Times New Roman" w:hAnsi="Times New Roman"/>
          <w:color w:val="000000" w:themeColor="text1"/>
          <w:sz w:val="24"/>
          <w:szCs w:val="24"/>
          <w:lang w:eastAsia="es-CR"/>
        </w:rPr>
      </w:pPr>
      <w:r w:rsidRPr="00DF5A3C">
        <w:rPr>
          <w:rFonts w:ascii="Times New Roman" w:eastAsia="Times New Roman" w:hAnsi="Times New Roman"/>
          <w:b/>
          <w:color w:val="000000" w:themeColor="text1"/>
          <w:sz w:val="24"/>
          <w:szCs w:val="24"/>
          <w:lang w:eastAsia="es-CR"/>
        </w:rPr>
        <w:t>Vicepresidenta Hurtado Rodríguez:</w:t>
      </w:r>
      <w:r w:rsidR="008C6996" w:rsidRPr="008C6996">
        <w:t xml:space="preserve"> </w:t>
      </w:r>
      <w:r w:rsidR="008C6996" w:rsidRPr="008C6996">
        <w:rPr>
          <w:rFonts w:ascii="Times New Roman" w:eastAsia="Times New Roman" w:hAnsi="Times New Roman"/>
          <w:color w:val="000000" w:themeColor="text1"/>
          <w:sz w:val="24"/>
          <w:szCs w:val="24"/>
          <w:lang w:eastAsia="es-CR"/>
        </w:rPr>
        <w:t>Agradeció al presidente del Concejo Municipal por el espacio concedido y dio la bienvenida al diputado Mangell Mc Lean Villalobos y a su equipo de trabajo. Posteriormente, se refirió a dos mociones presentadas previamente ante el Concejo Municipal. La primera relacionada con la necesidad de gestionar la construcción de un alcantarillado sanitario para el cantón de Siquirres, señalando que el servicio es una deuda pendiente de aproximadamente 14 a 15 años y que resulta necesario gestionar apoyo ante el Instituto Costarricense de Acueductos y Alcantarillados. La segunda moción propone la declaratoria del banano como elemento de importancia para la provincia, destacando su relevancia económica, productiva y fiscal para el cantón, e indicando que dicha iniciativa deberá ser presentada a la Asamblea Legislativa mediante un proyecto de ley impulsado por un diputado. Asimismo, manifestó su desacuerdo con la propuesta de convertir el CAIS de Siquirres en un hospital periférico, argumentando que el cantón requiere más bien la mejora de los servicios existentes, incluyendo la incorporación de especialistas y una atención más integral por parte de la Caja Costarricense de Seguro Social, considerando la alta demanda de población que atiende el centro de salud. Finalmente, agradeció la visita del diputado y solicitó su apoyo para dar seguimiento a las iniciativas planteadas en beneficio del cantón de Siquirres y la provincia de Limón.</w:t>
      </w:r>
      <w:r w:rsidR="008C6996">
        <w:rPr>
          <w:rFonts w:ascii="Times New Roman" w:eastAsia="Times New Roman" w:hAnsi="Times New Roman"/>
          <w:color w:val="000000" w:themeColor="text1"/>
          <w:sz w:val="24"/>
          <w:szCs w:val="24"/>
          <w:lang w:eastAsia="es-CR"/>
        </w:rPr>
        <w:t xml:space="preserve"> -----------------------------------------------------------------------------------------------------------</w:t>
      </w:r>
      <w:r w:rsidR="0030308E" w:rsidRPr="003C170D">
        <w:rPr>
          <w:rFonts w:ascii="Times New Roman" w:eastAsia="Times New Roman" w:hAnsi="Times New Roman"/>
          <w:b/>
          <w:color w:val="000000" w:themeColor="text1"/>
          <w:sz w:val="24"/>
          <w:szCs w:val="24"/>
          <w:lang w:eastAsia="es-CR"/>
        </w:rPr>
        <w:t>Presidente Badilla Barrantes:</w:t>
      </w:r>
      <w:r w:rsidR="008C6996" w:rsidRPr="008C6996">
        <w:t xml:space="preserve"> </w:t>
      </w:r>
      <w:r w:rsidR="008C6996" w:rsidRPr="008C6996">
        <w:rPr>
          <w:rFonts w:ascii="Times New Roman" w:eastAsia="Times New Roman" w:hAnsi="Times New Roman"/>
          <w:color w:val="000000" w:themeColor="text1"/>
          <w:sz w:val="24"/>
          <w:szCs w:val="24"/>
          <w:lang w:eastAsia="es-CR"/>
        </w:rPr>
        <w:t>Agradeció la participación de la regidora Miriam Hurtado y, dando</w:t>
      </w:r>
      <w:r w:rsidR="008C6996">
        <w:rPr>
          <w:rFonts w:ascii="Times New Roman" w:eastAsia="Times New Roman" w:hAnsi="Times New Roman"/>
          <w:color w:val="000000" w:themeColor="text1"/>
          <w:sz w:val="24"/>
          <w:szCs w:val="24"/>
          <w:lang w:eastAsia="es-CR"/>
        </w:rPr>
        <w:t xml:space="preserve"> </w:t>
      </w:r>
      <w:r w:rsidR="008C6996" w:rsidRPr="008C6996">
        <w:rPr>
          <w:rFonts w:ascii="Times New Roman" w:eastAsia="Times New Roman" w:hAnsi="Times New Roman"/>
          <w:color w:val="000000" w:themeColor="text1"/>
          <w:sz w:val="24"/>
          <w:szCs w:val="24"/>
          <w:lang w:eastAsia="es-CR"/>
        </w:rPr>
        <w:t>continuidad al orden de intervenciones, concedió el uso de la palabra a la regidora Alexa Guzmán,</w:t>
      </w:r>
    </w:p>
    <w:p w14:paraId="3013604E" w14:textId="53FE5FC9" w:rsidR="0030308E" w:rsidRDefault="008C6996" w:rsidP="0030308E">
      <w:pPr>
        <w:spacing w:after="0" w:line="540" w:lineRule="exact"/>
        <w:jc w:val="both"/>
        <w:rPr>
          <w:rFonts w:ascii="Times New Roman" w:eastAsia="Times New Roman" w:hAnsi="Times New Roman"/>
          <w:color w:val="000000" w:themeColor="text1"/>
          <w:sz w:val="24"/>
          <w:szCs w:val="24"/>
          <w:lang w:eastAsia="es-CR"/>
        </w:rPr>
      </w:pPr>
      <w:r w:rsidRPr="008C6996">
        <w:rPr>
          <w:rFonts w:ascii="Times New Roman" w:eastAsia="Times New Roman" w:hAnsi="Times New Roman"/>
          <w:color w:val="000000" w:themeColor="text1"/>
          <w:sz w:val="24"/>
          <w:szCs w:val="24"/>
          <w:lang w:eastAsia="es-CR"/>
        </w:rPr>
        <w:lastRenderedPageBreak/>
        <w:t>otorgándole un tiempo máximo de cinco minutos para su participación.</w:t>
      </w:r>
      <w:r>
        <w:rPr>
          <w:rFonts w:ascii="Times New Roman" w:eastAsia="Times New Roman" w:hAnsi="Times New Roman"/>
          <w:color w:val="000000" w:themeColor="text1"/>
          <w:sz w:val="24"/>
          <w:szCs w:val="24"/>
          <w:lang w:eastAsia="es-CR"/>
        </w:rPr>
        <w:t xml:space="preserve"> -------------------------------</w:t>
      </w:r>
    </w:p>
    <w:p w14:paraId="3128C137" w14:textId="477F6356" w:rsidR="008C6996" w:rsidRPr="00E8292D" w:rsidRDefault="008C6996" w:rsidP="00E8292D">
      <w:pPr>
        <w:spacing w:after="0" w:line="540" w:lineRule="exact"/>
        <w:jc w:val="both"/>
        <w:rPr>
          <w:rFonts w:ascii="Times New Roman" w:eastAsia="Times New Roman" w:hAnsi="Times New Roman"/>
          <w:color w:val="000000" w:themeColor="text1"/>
          <w:sz w:val="24"/>
          <w:szCs w:val="24"/>
          <w:lang w:eastAsia="es-CR"/>
        </w:rPr>
      </w:pPr>
      <w:r w:rsidRPr="008C6996">
        <w:rPr>
          <w:rFonts w:ascii="Times New Roman" w:eastAsia="Times New Roman" w:hAnsi="Times New Roman"/>
          <w:b/>
          <w:color w:val="000000" w:themeColor="text1"/>
          <w:sz w:val="24"/>
          <w:szCs w:val="24"/>
          <w:lang w:eastAsia="es-CR"/>
        </w:rPr>
        <w:t>Regidora Guzmán Carranza:</w:t>
      </w:r>
      <w:r w:rsidR="00E8292D" w:rsidRPr="00E8292D">
        <w:t xml:space="preserve"> </w:t>
      </w:r>
      <w:r w:rsidR="00E8292D" w:rsidRPr="00E8292D">
        <w:rPr>
          <w:rFonts w:ascii="Times New Roman" w:eastAsia="Times New Roman" w:hAnsi="Times New Roman"/>
          <w:color w:val="000000" w:themeColor="text1"/>
          <w:sz w:val="24"/>
          <w:szCs w:val="24"/>
          <w:lang w:eastAsia="es-CR"/>
        </w:rPr>
        <w:t xml:space="preserve">Saludó a los presentes y a quienes seguían la sesión por medios digitales, y dio la bienvenida al diputado Mangell Mc Lean Villalobos, destacando su origen </w:t>
      </w:r>
      <w:r w:rsidR="00FD3841">
        <w:rPr>
          <w:rFonts w:ascii="Times New Roman" w:eastAsia="Times New Roman" w:hAnsi="Times New Roman"/>
          <w:color w:val="000000" w:themeColor="text1"/>
          <w:sz w:val="24"/>
          <w:szCs w:val="24"/>
          <w:lang w:eastAsia="es-CR"/>
        </w:rPr>
        <w:t>S</w:t>
      </w:r>
      <w:r w:rsidR="00E8292D" w:rsidRPr="00E8292D">
        <w:rPr>
          <w:rFonts w:ascii="Times New Roman" w:eastAsia="Times New Roman" w:hAnsi="Times New Roman"/>
          <w:color w:val="000000" w:themeColor="text1"/>
          <w:sz w:val="24"/>
          <w:szCs w:val="24"/>
          <w:lang w:eastAsia="es-CR"/>
        </w:rPr>
        <w:t>iquirreño y expresando buenos deseos para su gestión legislativa. Posteriormente, manifestó su preocupación por la situación del cantón de Siquirres en relación con el Instituto Costarricense de Acueductos y Alcantarillados (AyA), señalando que, según lo indicado, diversas gestiones municipales no han obtenido respuesta satisfactoria y que incluso la disponibilidad de agua habría sido limitada para el desarrollo de nuevos proyectos e instituciones en el cantón. En ese sentido, solicitó al diputado y al alcalde su apoyo para interceder ante las instituciones competentes, con el fin de aclarar la situación y facilitar condiciones que permitan el desarrollo de Siquirres, evitando restricciones que, a su criterio, afectan la llegada de inversiones y servicios al cantón.</w:t>
      </w:r>
      <w:r w:rsidR="00E8292D">
        <w:rPr>
          <w:rFonts w:ascii="Times New Roman" w:eastAsia="Times New Roman" w:hAnsi="Times New Roman"/>
          <w:color w:val="000000" w:themeColor="text1"/>
          <w:sz w:val="24"/>
          <w:szCs w:val="24"/>
          <w:lang w:eastAsia="es-CR"/>
        </w:rPr>
        <w:t xml:space="preserve"> --------------</w:t>
      </w:r>
    </w:p>
    <w:p w14:paraId="231A2CC9" w14:textId="46817F5D" w:rsidR="0030308E" w:rsidRPr="0003234D"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E8292D" w:rsidRPr="00E8292D">
        <w:t xml:space="preserve"> </w:t>
      </w:r>
      <w:r w:rsidR="00E8292D" w:rsidRPr="0003234D">
        <w:rPr>
          <w:rFonts w:ascii="Times New Roman" w:eastAsia="Times New Roman" w:hAnsi="Times New Roman"/>
          <w:color w:val="000000" w:themeColor="text1"/>
          <w:sz w:val="24"/>
          <w:szCs w:val="24"/>
          <w:lang w:eastAsia="es-CR"/>
        </w:rPr>
        <w:t>Agradeció la participación de la regidora Alexa Guzmán Carranza y, siguiendo el orden establecido para las intervenciones, concedió el uso de la palabra a la regidora Yorleny Camareno, otorgándole un tiempo máximo de cinco minutos para su participación.</w:t>
      </w:r>
      <w:r w:rsidR="0003234D">
        <w:rPr>
          <w:rFonts w:ascii="Times New Roman" w:eastAsia="Times New Roman" w:hAnsi="Times New Roman"/>
          <w:color w:val="000000" w:themeColor="text1"/>
          <w:sz w:val="24"/>
          <w:szCs w:val="24"/>
          <w:lang w:eastAsia="es-CR"/>
        </w:rPr>
        <w:t xml:space="preserve"> ------</w:t>
      </w:r>
    </w:p>
    <w:p w14:paraId="2C1AF916" w14:textId="16B32EC8" w:rsidR="0030308E" w:rsidRPr="00943F88" w:rsidRDefault="00355C70" w:rsidP="00943F8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Suplente Camareno Álvarez</w:t>
      </w:r>
      <w:r w:rsidR="0030308E" w:rsidRPr="003C170D">
        <w:rPr>
          <w:rFonts w:ascii="Times New Roman" w:eastAsia="Times New Roman" w:hAnsi="Times New Roman"/>
          <w:b/>
          <w:color w:val="000000" w:themeColor="text1"/>
          <w:sz w:val="24"/>
          <w:szCs w:val="24"/>
          <w:lang w:eastAsia="es-CR"/>
        </w:rPr>
        <w:t>:</w:t>
      </w:r>
      <w:r w:rsidR="00943F88" w:rsidRPr="00943F88">
        <w:t xml:space="preserve"> </w:t>
      </w:r>
      <w:r w:rsidR="00943F88" w:rsidRPr="00943F88">
        <w:rPr>
          <w:rFonts w:ascii="Times New Roman" w:eastAsia="Times New Roman" w:hAnsi="Times New Roman"/>
          <w:color w:val="000000" w:themeColor="text1"/>
          <w:sz w:val="24"/>
          <w:szCs w:val="24"/>
          <w:lang w:eastAsia="es-CR"/>
        </w:rPr>
        <w:t>Dio la bienvenida al diputado Mangell Mc Lean Villalobos, destacando su origen Siquirreño y expresando reconocimiento por su representación en la Asamblea Legislativa en beneficio del cantón y la provincia de Limón. Posteriormente, señaló que realizaría varias consultas en atención a inquietudes de la ciudadanía. En primer lugar, se refirió al plan regulador del cantón de Siquirres, solicitando explicaciones sobre su proceso de aprobación y posibles impactos, así como la valoración de eventuales reformas debido a efectos negativos percibidos en el desarrollo local. Asimismo, consultó sobre la situación de la denominada “calle 32”, planteando inquietudes ciudadanas respecto a su ejecución y desarrollo, y pidió claridad sobre posibles acciones para su atención. También abordó la temática de la juventud en el cantón, solicitando soluciones a problemáticas relacionadas con su participación y oportunidades, y cuestionó aspectos de gestión administrativa vinculados a este sector. Finalmente, retomó la propuesta relacionada con el banano, manifestando su respaldo a la iniciativa de reconocimiento de esta actividad productiva como parte de la identidad del cantón y solicitando al diputado su apoyo para impulsar su declaratoria a nivel legislativo, así como la promoción de espacios de coordinación con el sector bananero. Concluyó reiterando la importancia de gestiones que contribuyan al desarrollo del cantón de Siquirres.</w:t>
      </w:r>
      <w:r w:rsidR="00943F88">
        <w:rPr>
          <w:rFonts w:ascii="Times New Roman" w:eastAsia="Times New Roman" w:hAnsi="Times New Roman"/>
          <w:color w:val="000000" w:themeColor="text1"/>
          <w:sz w:val="24"/>
          <w:szCs w:val="24"/>
          <w:lang w:eastAsia="es-CR"/>
        </w:rPr>
        <w:t xml:space="preserve"> ----------------------------------------------------</w:t>
      </w:r>
    </w:p>
    <w:p w14:paraId="3B502859" w14:textId="64172FB6"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lastRenderedPageBreak/>
        <w:t>Presidente Badilla Barrantes:</w:t>
      </w:r>
      <w:r w:rsidR="00943F88" w:rsidRPr="00943F88">
        <w:t xml:space="preserve"> </w:t>
      </w:r>
      <w:r w:rsidR="00943F88" w:rsidRPr="00943F88">
        <w:rPr>
          <w:rFonts w:ascii="Times New Roman" w:eastAsia="Times New Roman" w:hAnsi="Times New Roman"/>
          <w:color w:val="000000" w:themeColor="text1"/>
          <w:sz w:val="24"/>
          <w:szCs w:val="24"/>
          <w:lang w:eastAsia="es-CR"/>
        </w:rPr>
        <w:t>Tras agradecer a la señora regidora, Badilla cede la palabra a la síndica propietaria del distrito de Germania, Jaimee Johnson, para que continúe con su intervención.</w:t>
      </w:r>
      <w:r w:rsidR="00943F88">
        <w:rPr>
          <w:rFonts w:ascii="Times New Roman" w:eastAsia="Times New Roman" w:hAnsi="Times New Roman"/>
          <w:color w:val="000000" w:themeColor="text1"/>
          <w:sz w:val="24"/>
          <w:szCs w:val="24"/>
          <w:lang w:eastAsia="es-CR"/>
        </w:rPr>
        <w:t xml:space="preserve"> ----------------------------------------------------------------------------------------------------</w:t>
      </w:r>
    </w:p>
    <w:p w14:paraId="688E40BE" w14:textId="54822087" w:rsidR="00943F88" w:rsidRPr="00D93738" w:rsidRDefault="00943F88" w:rsidP="00D93738">
      <w:pPr>
        <w:spacing w:after="0" w:line="540" w:lineRule="exact"/>
        <w:jc w:val="both"/>
        <w:rPr>
          <w:rFonts w:ascii="Times New Roman" w:eastAsia="Times New Roman" w:hAnsi="Times New Roman"/>
          <w:color w:val="000000" w:themeColor="text1"/>
          <w:sz w:val="24"/>
          <w:szCs w:val="24"/>
          <w:lang w:eastAsia="es-CR"/>
        </w:rPr>
      </w:pPr>
      <w:r w:rsidRPr="00943F88">
        <w:rPr>
          <w:rFonts w:ascii="Times New Roman" w:eastAsia="Times New Roman" w:hAnsi="Times New Roman"/>
          <w:b/>
          <w:color w:val="000000" w:themeColor="text1"/>
          <w:sz w:val="24"/>
          <w:szCs w:val="24"/>
          <w:lang w:eastAsia="es-CR"/>
        </w:rPr>
        <w:t>Síndica Johnson Black:</w:t>
      </w:r>
      <w:r w:rsidR="00D93738" w:rsidRPr="00D93738">
        <w:t xml:space="preserve"> </w:t>
      </w:r>
      <w:r w:rsidR="00D93738" w:rsidRPr="00D93738">
        <w:rPr>
          <w:rFonts w:ascii="Times New Roman" w:eastAsia="Times New Roman" w:hAnsi="Times New Roman"/>
          <w:color w:val="000000" w:themeColor="text1"/>
          <w:sz w:val="24"/>
          <w:szCs w:val="24"/>
          <w:lang w:eastAsia="es-CR"/>
        </w:rPr>
        <w:t>Agradece la palabra y da la bienvenida al diputado Mangell Mc Lean al cantón de Siquirres. Retoma la preocupación previamente expuesta por otros compañeros sobre el tema del AyA, señalando que su solicitud al diputado está vinculada a esa problemática. Plantea la necesidad de que se atienda la falta de vivienda en el cantón de Siquirres, proponiendo impulsar un proyecto habitacional cantonal que beneficie de manera equitativa a los siete distritos. Señala que, aunque existen programas del BANHVI y el INVU, considera que en la provincia de Limón no se ha brindado suficiente acompañamiento a asociaciones de desarrollo para este tipo de proyectos. Expone que, si bien existen opciones de bonos individuales, la problemática habitacional es amplia y afecta a diversos grupos vulnerables como madres solteras, jóvenes y familias de bajos ingresos. Destaca la dificultad de pagar alquileres con salarios mínimos y la necesidad de garantizar vivienda digna como base de seguridad y estabilidad. Finalmente, solicita que su propuesta sea gestionada a nivel correspondiente con la expectativa de que, durante el periodo del diputado, se logre avanzar en un proyecto de vivienda que beneficie a las familias del cantón de Siquirres.</w:t>
      </w:r>
      <w:r w:rsidR="00D93738">
        <w:rPr>
          <w:rFonts w:ascii="Times New Roman" w:eastAsia="Times New Roman" w:hAnsi="Times New Roman"/>
          <w:color w:val="000000" w:themeColor="text1"/>
          <w:sz w:val="24"/>
          <w:szCs w:val="24"/>
          <w:lang w:eastAsia="es-CR"/>
        </w:rPr>
        <w:t xml:space="preserve"> --------------------------------------------------------------------------------------------</w:t>
      </w:r>
    </w:p>
    <w:p w14:paraId="1F974D94" w14:textId="3A10D3FF"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355C70" w:rsidRPr="00355C70">
        <w:t xml:space="preserve"> </w:t>
      </w:r>
      <w:r w:rsidR="00355C70" w:rsidRPr="00355C70">
        <w:rPr>
          <w:rFonts w:ascii="Times New Roman" w:eastAsia="Times New Roman" w:hAnsi="Times New Roman"/>
          <w:color w:val="000000" w:themeColor="text1"/>
          <w:sz w:val="24"/>
          <w:szCs w:val="24"/>
          <w:lang w:eastAsia="es-CR"/>
        </w:rPr>
        <w:t>Agradece la intervención de la síndica y concede el uso de la palabra por hasta cinco minutos a la señora regidora suplente Lidieth Vega para que continúe con la sesión.</w:t>
      </w:r>
      <w:r w:rsidR="00355C70">
        <w:rPr>
          <w:rFonts w:ascii="Times New Roman" w:eastAsia="Times New Roman" w:hAnsi="Times New Roman"/>
          <w:color w:val="000000" w:themeColor="text1"/>
          <w:sz w:val="24"/>
          <w:szCs w:val="24"/>
          <w:lang w:eastAsia="es-CR"/>
        </w:rPr>
        <w:t xml:space="preserve"> ---------------------------------------------------------------------------------------------------------</w:t>
      </w:r>
    </w:p>
    <w:p w14:paraId="32A1C14B" w14:textId="7AEDA779" w:rsidR="00355C70" w:rsidRPr="0018736E" w:rsidRDefault="00355C70" w:rsidP="00355C70">
      <w:pPr>
        <w:spacing w:after="0" w:line="540" w:lineRule="exact"/>
        <w:jc w:val="both"/>
        <w:rPr>
          <w:rFonts w:ascii="Times New Roman" w:eastAsia="Times New Roman" w:hAnsi="Times New Roman"/>
          <w:color w:val="000000" w:themeColor="text1"/>
          <w:sz w:val="24"/>
          <w:szCs w:val="24"/>
          <w:lang w:eastAsia="es-CR"/>
        </w:rPr>
      </w:pPr>
      <w:r w:rsidRPr="00355C70">
        <w:rPr>
          <w:rFonts w:ascii="Times New Roman" w:eastAsia="Times New Roman" w:hAnsi="Times New Roman"/>
          <w:b/>
          <w:color w:val="000000" w:themeColor="text1"/>
          <w:sz w:val="24"/>
          <w:szCs w:val="24"/>
          <w:lang w:eastAsia="es-CR"/>
        </w:rPr>
        <w:t>Regidora Suplente Vega García:</w:t>
      </w:r>
      <w:r w:rsidRPr="00355C70">
        <w:t xml:space="preserve"> </w:t>
      </w:r>
      <w:r w:rsidRPr="0018736E">
        <w:rPr>
          <w:rFonts w:ascii="Times New Roman" w:eastAsia="Times New Roman" w:hAnsi="Times New Roman"/>
          <w:color w:val="000000" w:themeColor="text1"/>
          <w:sz w:val="24"/>
          <w:szCs w:val="24"/>
          <w:lang w:eastAsia="es-CR"/>
        </w:rPr>
        <w:t xml:space="preserve">Saluda a los presentes, incluyendo al alcalde, la vicealcaldesa y el diputado invitado, a quien manifiesta su reconocimiento y orgullo por su presencia en el cantón. Expone varias necesidades del cantón de Siquirres, iniciando con el área de salud, señalando la importancia de fortalecer la atención en los EBAIS, especialmente en el distrito de Florida, donde considera insuficiente el servicio actual y sobrecargado el EBAIS del Cruce. Menciona esfuerzos previos, censos realizados y la necesidad de descongestionar el sistema mediante una mejor distribución de la atención médica. En materia de seguridad, señala el deterioro de las delegaciones policiales de Cairo y Florida, indicando problemas estructurales graves que incluso han generado notificaciones del Ministerio de Salud. Destaca esfuerzos comunitarios para reparar la delegación de Florida, aunque considera que se requiere una </w:t>
      </w:r>
      <w:r w:rsidRPr="0018736E">
        <w:rPr>
          <w:rFonts w:ascii="Times New Roman" w:eastAsia="Times New Roman" w:hAnsi="Times New Roman"/>
          <w:color w:val="000000" w:themeColor="text1"/>
          <w:sz w:val="24"/>
          <w:szCs w:val="24"/>
          <w:lang w:eastAsia="es-CR"/>
        </w:rPr>
        <w:lastRenderedPageBreak/>
        <w:t>intervención integral del Estado. Respecto al abastecimiento de agua, coincide con preocupaciones anteriores sobre la deficiencia del AyA y menciona una propuesta del alcalde sobre la posible administración municipal del servicio, sugiriendo que las ASADAS han mostrado mayor eficacia en algunos casos. Subraya la necesidad de mejorar la calidad del agua y el acceso en el cantón. Finalmente, menciona la importancia de retomar un proyecto relacionado con educación ambiental en centros educativos junto al MEP, dejando abierta la continuidad del trabajo en ese tema.</w:t>
      </w:r>
      <w:r w:rsidR="0018736E">
        <w:rPr>
          <w:rFonts w:ascii="Times New Roman" w:eastAsia="Times New Roman" w:hAnsi="Times New Roman"/>
          <w:color w:val="000000" w:themeColor="text1"/>
          <w:sz w:val="24"/>
          <w:szCs w:val="24"/>
          <w:lang w:eastAsia="es-CR"/>
        </w:rPr>
        <w:t xml:space="preserve"> -------</w:t>
      </w:r>
    </w:p>
    <w:p w14:paraId="61006622" w14:textId="4ED51BB8"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18736E" w:rsidRPr="0018736E">
        <w:t xml:space="preserve"> </w:t>
      </w:r>
      <w:r w:rsidR="0018736E" w:rsidRPr="0018736E">
        <w:rPr>
          <w:rFonts w:ascii="Times New Roman" w:eastAsia="Times New Roman" w:hAnsi="Times New Roman"/>
          <w:color w:val="000000" w:themeColor="text1"/>
          <w:sz w:val="24"/>
          <w:szCs w:val="24"/>
          <w:lang w:eastAsia="es-CR"/>
        </w:rPr>
        <w:t>Agradece la intervención anterior e indica que se ha cumplido el tiempo establecido de cinco minutos. Aprovecha para saludar a la vicealcaldesa Maureén Cash Araya y le cede el uso de la palabra por un máximo de cinco minutos para su intervención en la sesión.</w:t>
      </w:r>
      <w:r w:rsidR="0018736E">
        <w:rPr>
          <w:rFonts w:ascii="Times New Roman" w:eastAsia="Times New Roman" w:hAnsi="Times New Roman"/>
          <w:color w:val="000000" w:themeColor="text1"/>
          <w:sz w:val="24"/>
          <w:szCs w:val="24"/>
          <w:lang w:eastAsia="es-CR"/>
        </w:rPr>
        <w:t xml:space="preserve"> ------------------------------------------------------------------------------------------------------------</w:t>
      </w:r>
    </w:p>
    <w:p w14:paraId="60954D37" w14:textId="5E84395C" w:rsidR="0018736E" w:rsidRPr="00D738CA" w:rsidRDefault="0018736E" w:rsidP="00D738CA">
      <w:pPr>
        <w:spacing w:after="0" w:line="540" w:lineRule="exact"/>
        <w:jc w:val="both"/>
        <w:rPr>
          <w:rFonts w:ascii="Times New Roman" w:eastAsia="Times New Roman" w:hAnsi="Times New Roman"/>
          <w:color w:val="000000" w:themeColor="text1"/>
          <w:sz w:val="24"/>
          <w:szCs w:val="24"/>
          <w:lang w:eastAsia="es-CR"/>
        </w:rPr>
      </w:pPr>
      <w:r w:rsidRPr="0018736E">
        <w:rPr>
          <w:rFonts w:ascii="Times New Roman" w:eastAsia="Times New Roman" w:hAnsi="Times New Roman"/>
          <w:b/>
          <w:color w:val="000000" w:themeColor="text1"/>
          <w:sz w:val="24"/>
          <w:szCs w:val="24"/>
          <w:lang w:eastAsia="es-CR"/>
        </w:rPr>
        <w:t>Vicealcaldesa Cash Araya:</w:t>
      </w:r>
      <w:r w:rsidR="00D738CA" w:rsidRPr="00D738CA">
        <w:t xml:space="preserve"> </w:t>
      </w:r>
      <w:r w:rsidR="00D738CA" w:rsidRPr="00D738CA">
        <w:rPr>
          <w:rFonts w:ascii="Times New Roman" w:eastAsia="Times New Roman" w:hAnsi="Times New Roman"/>
          <w:color w:val="000000" w:themeColor="text1"/>
          <w:sz w:val="24"/>
          <w:szCs w:val="24"/>
          <w:lang w:eastAsia="es-CR"/>
        </w:rPr>
        <w:t>Agradece la palabra y saluda a los miembros del Concejo Municipal, al diputado presente y a quienes siguen la sesión por redes sociales. Señala que realizará dos solicitudes, una de carácter nacional y otra de interés cantonal. En primer lugar, expresa su preocupación por la situación de financiamiento de la Cruz Roja Costarricense, advirtiendo el riesgo de cierre de comités auxiliares, incluido el del Carmen en Siquirres. Explica que, según información recibida, existen limitaciones legales en el uso de los recursos transferidos por el Estado, lo que impide su adecuada ejecución. Solicita al diputado revisar la normativa correspondiente para mejorar el financiamiento y la flexibilidad presupuestaria de la institución, destacando la importancia de su labor en la atención de emergencias. En segundo lugar, aborda el tema de la infraestructura educativa en el cantón de Siquirres y la provincia de Limón. Cuestiona el uso de recursos del canon en años anteriores para fines distintos a los originalmente establecidos y propone evaluar la posibilidad de destinar, de forma excepcional, parte de ese presupuesto a los gobiernos locales. Esto permitiría atender el deterioro de centros educativos como el CTP, un colegio bilingüe pendiente de construcción, la escuela Rodrigo Solano y otros centros educativos con necesidades urgentes de infraestructura. Señala que las condiciones actuales afectan la calidad de la educación y enfatiza la necesidad de una intervención más eficiente y directa.</w:t>
      </w:r>
      <w:r w:rsidR="00D738CA">
        <w:rPr>
          <w:rFonts w:ascii="Times New Roman" w:eastAsia="Times New Roman" w:hAnsi="Times New Roman"/>
          <w:color w:val="000000" w:themeColor="text1"/>
          <w:sz w:val="24"/>
          <w:szCs w:val="24"/>
          <w:lang w:eastAsia="es-CR"/>
        </w:rPr>
        <w:t xml:space="preserve"> ----------------</w:t>
      </w:r>
    </w:p>
    <w:p w14:paraId="05F82BED" w14:textId="423F24F8"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D738CA" w:rsidRPr="00D738CA">
        <w:t xml:space="preserve"> </w:t>
      </w:r>
      <w:r w:rsidR="00D738CA" w:rsidRPr="00D738CA">
        <w:rPr>
          <w:rFonts w:ascii="Times New Roman" w:eastAsia="Times New Roman" w:hAnsi="Times New Roman"/>
          <w:color w:val="000000" w:themeColor="text1"/>
          <w:sz w:val="24"/>
          <w:szCs w:val="24"/>
          <w:lang w:eastAsia="es-CR"/>
        </w:rPr>
        <w:t>Agradece la intervención de la vicealcaldesa y otorga el uso de la palabra a la regidora Guzmán Carranza, informando que dispone de 2 minutos con 20 segundos para su intervención, invitándola a continuar.</w:t>
      </w:r>
      <w:r w:rsidR="00D738CA">
        <w:rPr>
          <w:rFonts w:ascii="Times New Roman" w:eastAsia="Times New Roman" w:hAnsi="Times New Roman"/>
          <w:color w:val="000000" w:themeColor="text1"/>
          <w:sz w:val="24"/>
          <w:szCs w:val="24"/>
          <w:lang w:eastAsia="es-CR"/>
        </w:rPr>
        <w:t xml:space="preserve"> --------------------------------------------------------------</w:t>
      </w:r>
    </w:p>
    <w:p w14:paraId="14A501F3" w14:textId="77777777" w:rsidR="00FD3841" w:rsidRDefault="00D738CA" w:rsidP="00F473FE">
      <w:pPr>
        <w:spacing w:after="0" w:line="540" w:lineRule="exact"/>
        <w:jc w:val="both"/>
        <w:rPr>
          <w:rFonts w:ascii="Times New Roman" w:eastAsia="Times New Roman" w:hAnsi="Times New Roman"/>
          <w:color w:val="000000" w:themeColor="text1"/>
          <w:sz w:val="24"/>
          <w:szCs w:val="24"/>
          <w:lang w:eastAsia="es-CR"/>
        </w:rPr>
      </w:pPr>
      <w:r w:rsidRPr="00D738CA">
        <w:rPr>
          <w:rFonts w:ascii="Times New Roman" w:eastAsia="Times New Roman" w:hAnsi="Times New Roman"/>
          <w:b/>
          <w:color w:val="000000" w:themeColor="text1"/>
          <w:sz w:val="24"/>
          <w:szCs w:val="24"/>
          <w:lang w:eastAsia="es-CR"/>
        </w:rPr>
        <w:t>Regidora Guzmán Carranza:</w:t>
      </w:r>
      <w:r w:rsidR="00F473FE" w:rsidRPr="00F473FE">
        <w:t xml:space="preserve"> </w:t>
      </w:r>
      <w:r w:rsidR="00F473FE" w:rsidRPr="00F473FE">
        <w:rPr>
          <w:rFonts w:ascii="Times New Roman" w:eastAsia="Times New Roman" w:hAnsi="Times New Roman"/>
          <w:color w:val="000000" w:themeColor="text1"/>
          <w:sz w:val="24"/>
          <w:szCs w:val="24"/>
          <w:lang w:eastAsia="es-CR"/>
        </w:rPr>
        <w:t>Interviene nuevamente para retomar un punto relacionado con</w:t>
      </w:r>
    </w:p>
    <w:p w14:paraId="0B7A0E7F" w14:textId="55349739" w:rsidR="00D738CA" w:rsidRPr="00F473FE" w:rsidRDefault="00F473FE" w:rsidP="00F473FE">
      <w:pPr>
        <w:spacing w:after="0" w:line="540" w:lineRule="exact"/>
        <w:jc w:val="both"/>
        <w:rPr>
          <w:rFonts w:ascii="Times New Roman" w:eastAsia="Times New Roman" w:hAnsi="Times New Roman"/>
          <w:color w:val="000000" w:themeColor="text1"/>
          <w:sz w:val="24"/>
          <w:szCs w:val="24"/>
          <w:lang w:eastAsia="es-CR"/>
        </w:rPr>
      </w:pPr>
      <w:r w:rsidRPr="00F473FE">
        <w:rPr>
          <w:rFonts w:ascii="Times New Roman" w:eastAsia="Times New Roman" w:hAnsi="Times New Roman"/>
          <w:color w:val="000000" w:themeColor="text1"/>
          <w:sz w:val="24"/>
          <w:szCs w:val="24"/>
          <w:lang w:eastAsia="es-CR"/>
        </w:rPr>
        <w:lastRenderedPageBreak/>
        <w:t>infraestructura vial. Dirige su solicitud al diputado Mangell Mc Lean, a quien pide apoyo para mejorar la Ruta 32 y las entradas al cantón de Siquirres. Señala que las condiciones actuales de acceso al cantón son deficientes y que la entrada principal ha quedado en estado de aislamiento en comparación con otros sectores como Guápiles y Guácimo. Destaca que Siquirres, pese a ser un cantón pequeño, posee gran riqueza en biodiversidad y potencial turístico, por lo que considera urgente mejorar la conectividad vial para impulsar su desarrollo.</w:t>
      </w:r>
      <w:r>
        <w:rPr>
          <w:rFonts w:ascii="Times New Roman" w:eastAsia="Times New Roman" w:hAnsi="Times New Roman"/>
          <w:color w:val="000000" w:themeColor="text1"/>
          <w:sz w:val="24"/>
          <w:szCs w:val="24"/>
          <w:lang w:eastAsia="es-CR"/>
        </w:rPr>
        <w:t xml:space="preserve"> ---------------------------------------</w:t>
      </w:r>
    </w:p>
    <w:p w14:paraId="3A2BB656" w14:textId="24A5EE83" w:rsidR="0030308E" w:rsidRDefault="0030308E" w:rsidP="0030308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F473FE" w:rsidRPr="00F473FE">
        <w:t xml:space="preserve"> </w:t>
      </w:r>
      <w:r w:rsidR="00F473FE" w:rsidRPr="00F473FE">
        <w:rPr>
          <w:rFonts w:ascii="Times New Roman" w:eastAsia="Times New Roman" w:hAnsi="Times New Roman"/>
          <w:color w:val="000000" w:themeColor="text1"/>
          <w:sz w:val="24"/>
          <w:szCs w:val="24"/>
          <w:lang w:eastAsia="es-CR"/>
        </w:rPr>
        <w:t>Agradece la intervención anterior y concede el uso de la palabra a la regidora Hurtado Rodríguez, informándole que dispone de 45 segundos restantes para su participación en la sesión.</w:t>
      </w:r>
      <w:r w:rsidR="00F473FE">
        <w:rPr>
          <w:rFonts w:ascii="Times New Roman" w:eastAsia="Times New Roman" w:hAnsi="Times New Roman"/>
          <w:color w:val="000000" w:themeColor="text1"/>
          <w:sz w:val="24"/>
          <w:szCs w:val="24"/>
          <w:lang w:eastAsia="es-CR"/>
        </w:rPr>
        <w:t xml:space="preserve"> -------------------------------------------------------------------------------------</w:t>
      </w:r>
    </w:p>
    <w:p w14:paraId="0CBBDDBA" w14:textId="534A2AE2" w:rsidR="00F473FE" w:rsidRPr="00F473FE" w:rsidRDefault="00F473FE" w:rsidP="00F473FE">
      <w:pPr>
        <w:spacing w:after="0" w:line="540" w:lineRule="exact"/>
        <w:jc w:val="both"/>
        <w:rPr>
          <w:rFonts w:ascii="Times New Roman" w:eastAsia="Times New Roman" w:hAnsi="Times New Roman"/>
          <w:color w:val="000000" w:themeColor="text1"/>
          <w:sz w:val="24"/>
          <w:szCs w:val="24"/>
          <w:lang w:eastAsia="es-CR"/>
        </w:rPr>
      </w:pPr>
      <w:r w:rsidRPr="00F473FE">
        <w:rPr>
          <w:rFonts w:ascii="Times New Roman" w:eastAsia="Times New Roman" w:hAnsi="Times New Roman"/>
          <w:b/>
          <w:color w:val="000000" w:themeColor="text1"/>
          <w:sz w:val="24"/>
          <w:szCs w:val="24"/>
          <w:lang w:eastAsia="es-CR"/>
        </w:rPr>
        <w:t>Vicepresidenta Hurtado Rodríguez:</w:t>
      </w:r>
      <w:r w:rsidRPr="00F473FE">
        <w:t xml:space="preserve"> </w:t>
      </w:r>
      <w:r w:rsidRPr="00F473FE">
        <w:rPr>
          <w:rFonts w:ascii="Times New Roman" w:eastAsia="Times New Roman" w:hAnsi="Times New Roman"/>
          <w:color w:val="000000" w:themeColor="text1"/>
          <w:sz w:val="24"/>
          <w:szCs w:val="24"/>
          <w:lang w:eastAsia="es-CR"/>
        </w:rPr>
        <w:t>Agradece el espacio y retoma una intervención previa de la compañera Alexza, haciendo referencia a la problemática vial en la zona del Zurquí. Señala que desde hace tiempo se ha venido discutiendo la posibilidad de desarrollar una ruta alterna por Río Danta, la cual considera que podría aliviar los problemas de conectividad en la provincia. Expone que existen obstáculos relacionados con la presencia de humedales y menciona la posible oposición de SETENA al proyecto. Ante esto, hace un llamado al diputado y a otros representantes provinciales para que impulsen la iniciativa y se logre concretar la construcción de dicha carretera como una solución a la situación vial actual.</w:t>
      </w:r>
      <w:r>
        <w:rPr>
          <w:rFonts w:ascii="Times New Roman" w:eastAsia="Times New Roman" w:hAnsi="Times New Roman"/>
          <w:color w:val="000000" w:themeColor="text1"/>
          <w:sz w:val="24"/>
          <w:szCs w:val="24"/>
          <w:lang w:eastAsia="es-CR"/>
        </w:rPr>
        <w:t xml:space="preserve"> ---------------------------------------------------------------</w:t>
      </w:r>
    </w:p>
    <w:p w14:paraId="5B2310FC" w14:textId="02E23154" w:rsidR="00662497" w:rsidRDefault="00662497" w:rsidP="00F473FE">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F473FE" w:rsidRPr="00F473FE">
        <w:t xml:space="preserve"> </w:t>
      </w:r>
      <w:r w:rsidR="00F473FE" w:rsidRPr="00F473FE">
        <w:rPr>
          <w:rFonts w:ascii="Times New Roman" w:eastAsia="Times New Roman" w:hAnsi="Times New Roman"/>
          <w:color w:val="000000" w:themeColor="text1"/>
          <w:sz w:val="24"/>
          <w:szCs w:val="24"/>
          <w:lang w:eastAsia="es-CR"/>
        </w:rPr>
        <w:t>Dirige un saludo al diputado y señala que, a su criterio, ya se han abordado los principales temas de interés del Concejo Municipal, destacando especialmente la problemática del agua y manifestando inconformidad por la ausencia de la presidenta ejecutiva de la institución correspondiente, lo cual considera una falta de res</w:t>
      </w:r>
      <w:r w:rsidR="00F473FE">
        <w:rPr>
          <w:rFonts w:ascii="Times New Roman" w:eastAsia="Times New Roman" w:hAnsi="Times New Roman"/>
          <w:color w:val="000000" w:themeColor="text1"/>
          <w:sz w:val="24"/>
          <w:szCs w:val="24"/>
          <w:lang w:eastAsia="es-CR"/>
        </w:rPr>
        <w:t xml:space="preserve">peto hacia el órgano municipal. </w:t>
      </w:r>
      <w:r w:rsidR="00F473FE" w:rsidRPr="00F473FE">
        <w:rPr>
          <w:rFonts w:ascii="Times New Roman" w:eastAsia="Times New Roman" w:hAnsi="Times New Roman"/>
          <w:color w:val="000000" w:themeColor="text1"/>
          <w:sz w:val="24"/>
          <w:szCs w:val="24"/>
          <w:lang w:eastAsia="es-CR"/>
        </w:rPr>
        <w:t>Expone que esta situación ya ha sido discutida previamente y que continúa afectando el desarrollo de proyectos en distritos como Siquirres y Cairo, debido a la falta de disponibilidad del recurso hídrico. Advierte que esta problemática incluso podría obstaculizar iniciativas locales en curso.</w:t>
      </w:r>
      <w:r w:rsidR="00F473FE">
        <w:rPr>
          <w:rFonts w:ascii="Times New Roman" w:eastAsia="Times New Roman" w:hAnsi="Times New Roman"/>
          <w:color w:val="000000" w:themeColor="text1"/>
          <w:sz w:val="24"/>
          <w:szCs w:val="24"/>
          <w:lang w:eastAsia="es-CR"/>
        </w:rPr>
        <w:t xml:space="preserve"> </w:t>
      </w:r>
      <w:r w:rsidR="00F473FE" w:rsidRPr="00F473FE">
        <w:rPr>
          <w:rFonts w:ascii="Times New Roman" w:eastAsia="Times New Roman" w:hAnsi="Times New Roman"/>
          <w:color w:val="000000" w:themeColor="text1"/>
          <w:sz w:val="24"/>
          <w:szCs w:val="24"/>
          <w:lang w:eastAsia="es-CR"/>
        </w:rPr>
        <w:t>Finalmente, desea éxito al diputado en su gestión, le solicita involucrarse en la comprensión de las problemáticas del cantón y reconoce la existencia de desafíos comunes entre los distintos cantones. Agradece su presencia y la atención brindada a las inquietudes del Concejo Municipal, y posteriormente concede la palabra al alcalde, indicando que no tiene tiempo reglamentario establecido para su intervención.</w:t>
      </w:r>
      <w:r w:rsidR="00F473FE">
        <w:rPr>
          <w:rFonts w:ascii="Times New Roman" w:eastAsia="Times New Roman" w:hAnsi="Times New Roman"/>
          <w:color w:val="000000" w:themeColor="text1"/>
          <w:sz w:val="24"/>
          <w:szCs w:val="24"/>
          <w:lang w:eastAsia="es-CR"/>
        </w:rPr>
        <w:t xml:space="preserve"> -----------------------------------------------------------------------------</w:t>
      </w:r>
    </w:p>
    <w:p w14:paraId="07F96A08" w14:textId="77777777" w:rsidR="00FD3841" w:rsidRDefault="00F473FE" w:rsidP="008660C7">
      <w:pPr>
        <w:spacing w:after="0" w:line="540" w:lineRule="exact"/>
        <w:jc w:val="both"/>
        <w:rPr>
          <w:rFonts w:ascii="Times New Roman" w:eastAsia="Times New Roman" w:hAnsi="Times New Roman"/>
          <w:color w:val="000000" w:themeColor="text1"/>
          <w:sz w:val="24"/>
          <w:szCs w:val="24"/>
          <w:lang w:eastAsia="es-CR"/>
        </w:rPr>
      </w:pPr>
      <w:bookmarkStart w:id="2" w:name="_GoBack"/>
      <w:bookmarkEnd w:id="2"/>
      <w:r w:rsidRPr="00F473FE">
        <w:rPr>
          <w:rFonts w:ascii="Times New Roman" w:eastAsia="Times New Roman" w:hAnsi="Times New Roman"/>
          <w:b/>
          <w:color w:val="000000" w:themeColor="text1"/>
          <w:sz w:val="24"/>
          <w:szCs w:val="24"/>
          <w:lang w:eastAsia="es-CR"/>
        </w:rPr>
        <w:t>Alcalde Black Reid:</w:t>
      </w:r>
      <w:r w:rsidR="008660C7" w:rsidRPr="008660C7">
        <w:t xml:space="preserve"> </w:t>
      </w:r>
      <w:r w:rsidR="008660C7" w:rsidRPr="008660C7">
        <w:rPr>
          <w:rFonts w:ascii="Times New Roman" w:eastAsia="Times New Roman" w:hAnsi="Times New Roman"/>
          <w:color w:val="000000" w:themeColor="text1"/>
          <w:sz w:val="24"/>
          <w:szCs w:val="24"/>
          <w:lang w:eastAsia="es-CR"/>
        </w:rPr>
        <w:t>En su intervención, da la bienvenida al diputado Mangell Mc Lean al cantón</w:t>
      </w:r>
    </w:p>
    <w:p w14:paraId="76D32F25" w14:textId="35B28A8E" w:rsidR="008660C7" w:rsidRPr="008660C7" w:rsidRDefault="008660C7" w:rsidP="008660C7">
      <w:pPr>
        <w:spacing w:after="0" w:line="540" w:lineRule="exact"/>
        <w:jc w:val="both"/>
        <w:rPr>
          <w:rFonts w:ascii="Times New Roman" w:eastAsia="Times New Roman" w:hAnsi="Times New Roman"/>
          <w:color w:val="000000" w:themeColor="text1"/>
          <w:sz w:val="24"/>
          <w:szCs w:val="24"/>
          <w:lang w:eastAsia="es-CR"/>
        </w:rPr>
      </w:pPr>
      <w:r w:rsidRPr="008660C7">
        <w:rPr>
          <w:rFonts w:ascii="Times New Roman" w:eastAsia="Times New Roman" w:hAnsi="Times New Roman"/>
          <w:color w:val="000000" w:themeColor="text1"/>
          <w:sz w:val="24"/>
          <w:szCs w:val="24"/>
          <w:lang w:eastAsia="es-CR"/>
        </w:rPr>
        <w:lastRenderedPageBreak/>
        <w:t>de Siquirres y solicita que su participación se limite a media hora para mantener el orden de la sesión. Expone varios temas de interés cantonal y provincial. En primer lugar, solicita apoyo para agilizar la firma presidencial de dos proyectos de ley ya aprobados en segundo debate (6 de mayo y Calle Nubes), así como avanzar en el proyecto relacionado con los terrenos del Cocal. Además, plantea la necesidad de impulsar a nivel legislativo la titulación de tierras en la provincia de Limón, señalando la situación de precariedad y falta de formalización de propiedades en Siquirres, especialmente en terrenos del INDER. Informa sobre un cambio en el ingreso principal al cantón, que será redirigido hacia la radial con un giro a la izquierda, según comunicación del MOPT. Asimismo, comunica la aprobación por parte de la Contraloría General de la República para la construcción del parque cantonal, destacando que es un proyecto de larga data que ahora podrá iniciarse. En materia de infraestructura vial, hace referencia a la Ruta 32 y subraya la importancia de la coordinación con el Gobierno central. También extiende una invitación a los diputados de la provincia de Limón para que visiten el Concejo Municipal</w:t>
      </w:r>
      <w:r w:rsidR="00124B61">
        <w:rPr>
          <w:rFonts w:ascii="Times New Roman" w:eastAsia="Times New Roman" w:hAnsi="Times New Roman"/>
          <w:color w:val="000000" w:themeColor="text1"/>
          <w:sz w:val="24"/>
          <w:szCs w:val="24"/>
          <w:lang w:eastAsia="es-CR"/>
        </w:rPr>
        <w:t xml:space="preserve"> y trabajen de manera conjunta. Seguida</w:t>
      </w:r>
      <w:r w:rsidRPr="008660C7">
        <w:rPr>
          <w:rFonts w:ascii="Times New Roman" w:eastAsia="Times New Roman" w:hAnsi="Times New Roman"/>
          <w:color w:val="000000" w:themeColor="text1"/>
          <w:sz w:val="24"/>
          <w:szCs w:val="24"/>
          <w:lang w:eastAsia="es-CR"/>
        </w:rPr>
        <w:t>mente, aborda la problemática del agua, aclarando que el principal problema no es la falta del recurso, sino la insuficiencia de infraestructura para su distribución. Señala la necesidad de inversión en redes y sistemas de acueducto por parte del AyA, a fin de mejorar el servicio en el cantón de Siquirres.</w:t>
      </w:r>
      <w:r>
        <w:rPr>
          <w:rFonts w:ascii="Times New Roman" w:eastAsia="Times New Roman" w:hAnsi="Times New Roman"/>
          <w:color w:val="000000" w:themeColor="text1"/>
          <w:sz w:val="24"/>
          <w:szCs w:val="24"/>
          <w:lang w:eastAsia="es-CR"/>
        </w:rPr>
        <w:t xml:space="preserve"> Además, </w:t>
      </w:r>
      <w:r w:rsidRPr="008660C7">
        <w:rPr>
          <w:rFonts w:ascii="Times New Roman" w:eastAsia="Times New Roman" w:hAnsi="Times New Roman"/>
          <w:color w:val="000000" w:themeColor="text1"/>
          <w:sz w:val="24"/>
          <w:szCs w:val="24"/>
          <w:lang w:eastAsia="es-CR"/>
        </w:rPr>
        <w:t>continúa su intervención centrando su exposición en la problemática del agua en el cantón de Siquirres. Señala que, a su criterio, el problema no es la falta del recurso hídrico, sino la ausencia de infraestructura adecuada para su captación y distribución. Explica que, según estudios realizados en la zona del Reventazón, existirían condiciones para desarrollar proyectos de captación de agua que permitan abastecer a las comunidades, especialmente en la</w:t>
      </w:r>
      <w:r>
        <w:rPr>
          <w:rFonts w:ascii="Times New Roman" w:eastAsia="Times New Roman" w:hAnsi="Times New Roman"/>
          <w:color w:val="000000" w:themeColor="text1"/>
          <w:sz w:val="24"/>
          <w:szCs w:val="24"/>
          <w:lang w:eastAsia="es-CR"/>
        </w:rPr>
        <w:t xml:space="preserve"> parte baja del distrito. </w:t>
      </w:r>
      <w:r w:rsidRPr="008660C7">
        <w:rPr>
          <w:rFonts w:ascii="Times New Roman" w:eastAsia="Times New Roman" w:hAnsi="Times New Roman"/>
          <w:color w:val="000000" w:themeColor="text1"/>
          <w:sz w:val="24"/>
          <w:szCs w:val="24"/>
          <w:lang w:eastAsia="es-CR"/>
        </w:rPr>
        <w:t>Asimismo, insiste en que el AyA limita la conexión de servicios al indicar que no hay disponibilidad de agua, cuando considera que sí existe recurso, pero no está siendo aprovechado adecuadamente en las partes altas del cantón. Solicita al diputado llevar esta inquietud a l</w:t>
      </w:r>
      <w:r>
        <w:rPr>
          <w:rFonts w:ascii="Times New Roman" w:eastAsia="Times New Roman" w:hAnsi="Times New Roman"/>
          <w:color w:val="000000" w:themeColor="text1"/>
          <w:sz w:val="24"/>
          <w:szCs w:val="24"/>
          <w:lang w:eastAsia="es-CR"/>
        </w:rPr>
        <w:t xml:space="preserve">as instancias correspondientes. </w:t>
      </w:r>
      <w:r w:rsidRPr="008660C7">
        <w:rPr>
          <w:rFonts w:ascii="Times New Roman" w:eastAsia="Times New Roman" w:hAnsi="Times New Roman"/>
          <w:color w:val="000000" w:themeColor="text1"/>
          <w:sz w:val="24"/>
          <w:szCs w:val="24"/>
          <w:lang w:eastAsia="es-CR"/>
        </w:rPr>
        <w:t>Finalmente, reflexiona sobre las limitaciones del gobierno local en materia de desarrollo, indicando que la municipalidad tiene competencia directa solo en áreas como residuos sólidos y caminos, mientras que otros sectores clave como salud, educación y seguridad dependen de instituciones nacionales. Señala que esta situación influye en la percepción de rezago del cantón en los indicadores de desarrollo en comparación con otras regiones como Matina y Talamanca.</w:t>
      </w:r>
      <w:r w:rsidR="00124B61">
        <w:rPr>
          <w:rFonts w:ascii="Times New Roman" w:eastAsia="Times New Roman" w:hAnsi="Times New Roman"/>
          <w:color w:val="000000" w:themeColor="text1"/>
          <w:sz w:val="24"/>
          <w:szCs w:val="24"/>
          <w:lang w:eastAsia="es-CR"/>
        </w:rPr>
        <w:t xml:space="preserve"> ------------------------------------------------------------------------</w:t>
      </w:r>
    </w:p>
    <w:p w14:paraId="5E6F1723" w14:textId="63F57A7F" w:rsidR="00662497" w:rsidRPr="00124B61" w:rsidRDefault="00662497" w:rsidP="00662497">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lastRenderedPageBreak/>
        <w:t>Presidente Badilla Barrantes:</w:t>
      </w:r>
      <w:r w:rsidR="00124B61" w:rsidRPr="00124B61">
        <w:t xml:space="preserve"> </w:t>
      </w:r>
      <w:r w:rsidR="00124B61" w:rsidRPr="00124B61">
        <w:rPr>
          <w:rFonts w:ascii="Times New Roman" w:eastAsia="Times New Roman" w:hAnsi="Times New Roman"/>
          <w:color w:val="000000" w:themeColor="text1"/>
          <w:sz w:val="24"/>
          <w:szCs w:val="24"/>
          <w:lang w:eastAsia="es-CR"/>
        </w:rPr>
        <w:t>Agradece la intervención del señor alcalde don Randal Black y concede el uso de la palabra al diputado Mangell Mc Lean para que continúe con su participación en la sesión.</w:t>
      </w:r>
      <w:r w:rsidR="00124B61">
        <w:rPr>
          <w:rFonts w:ascii="Times New Roman" w:eastAsia="Times New Roman" w:hAnsi="Times New Roman"/>
          <w:color w:val="000000" w:themeColor="text1"/>
          <w:sz w:val="24"/>
          <w:szCs w:val="24"/>
          <w:lang w:eastAsia="es-CR"/>
        </w:rPr>
        <w:t xml:space="preserve"> -----------------------------------------------------------------------------------------------------</w:t>
      </w:r>
    </w:p>
    <w:p w14:paraId="269FDC25" w14:textId="45F948BB" w:rsidR="00F36754" w:rsidRPr="00FF2816" w:rsidRDefault="00124B61" w:rsidP="00F3675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Diputado Mangell Mc Lean Villalobos:</w:t>
      </w:r>
      <w:r w:rsidRPr="00124B61">
        <w:t xml:space="preserve"> </w:t>
      </w:r>
      <w:r w:rsidR="00FF2816" w:rsidRPr="00FF2816">
        <w:rPr>
          <w:rFonts w:ascii="Times New Roman" w:eastAsia="Times New Roman" w:hAnsi="Times New Roman"/>
          <w:color w:val="000000" w:themeColor="text1"/>
          <w:sz w:val="24"/>
          <w:szCs w:val="24"/>
          <w:lang w:eastAsia="es-CR"/>
        </w:rPr>
        <w:t>A</w:t>
      </w:r>
      <w:r w:rsidRPr="00FF2816">
        <w:rPr>
          <w:rFonts w:ascii="Times New Roman" w:eastAsia="Times New Roman" w:hAnsi="Times New Roman"/>
          <w:color w:val="000000" w:themeColor="text1"/>
          <w:sz w:val="24"/>
          <w:szCs w:val="24"/>
          <w:lang w:eastAsia="es-CR"/>
        </w:rPr>
        <w:t>gradece la invitación y saluda a los asistentes, reconociendo de manera especial a representantes de la juventud, excompañeros y miembros del Concejo Municipal que participaron en la sesión. Indica que las intervenciones recibidas le permiten conocer de primera mano las necesidades del cantón y compararlas con las problemáticas que enfrenta el r</w:t>
      </w:r>
      <w:r w:rsidR="00FF2816" w:rsidRPr="00FF2816">
        <w:rPr>
          <w:rFonts w:ascii="Times New Roman" w:eastAsia="Times New Roman" w:hAnsi="Times New Roman"/>
          <w:color w:val="000000" w:themeColor="text1"/>
          <w:sz w:val="24"/>
          <w:szCs w:val="24"/>
          <w:lang w:eastAsia="es-CR"/>
        </w:rPr>
        <w:t xml:space="preserve">esto de la provincia y el país. </w:t>
      </w:r>
      <w:r w:rsidRPr="00FF2816">
        <w:rPr>
          <w:rFonts w:ascii="Times New Roman" w:eastAsia="Times New Roman" w:hAnsi="Times New Roman"/>
          <w:color w:val="000000" w:themeColor="text1"/>
          <w:sz w:val="24"/>
          <w:szCs w:val="24"/>
          <w:lang w:eastAsia="es-CR"/>
        </w:rPr>
        <w:t>Explica el alcance de sus funciones como diputado de oposición, señalando que gran parte de las inquietudes planteadas corresponden a competencias del Poder Ejecutivo y no de la Asamblea Legislativa. No obstante, manifiesta su compromiso de servir a toda la provincia de Limón y de gestionar, dentro de sus posibilidades, solucione</w:t>
      </w:r>
      <w:r w:rsidR="00FF2816" w:rsidRPr="00FF2816">
        <w:rPr>
          <w:rFonts w:ascii="Times New Roman" w:eastAsia="Times New Roman" w:hAnsi="Times New Roman"/>
          <w:color w:val="000000" w:themeColor="text1"/>
          <w:sz w:val="24"/>
          <w:szCs w:val="24"/>
          <w:lang w:eastAsia="es-CR"/>
        </w:rPr>
        <w:t xml:space="preserve">s para los problemas expuestos. </w:t>
      </w:r>
      <w:r w:rsidRPr="00FF2816">
        <w:rPr>
          <w:rFonts w:ascii="Times New Roman" w:eastAsia="Times New Roman" w:hAnsi="Times New Roman"/>
          <w:color w:val="000000" w:themeColor="text1"/>
          <w:sz w:val="24"/>
          <w:szCs w:val="24"/>
          <w:lang w:eastAsia="es-CR"/>
        </w:rPr>
        <w:t>Asimismo, destaca la necesidad de avanzar hacia una mayor descentralización del Estado para fortalecer las capacidades de los gobiernos locales. Como ejemplo, menciona la problemática recurrente de los derrumbes en la Ruta 32, especialmente en el sector del Zurquí, indicando que ha promovido propuestas para atender esta situación y que continuará impulsándolas an</w:t>
      </w:r>
      <w:r w:rsidR="00FF2816" w:rsidRPr="00FF2816">
        <w:rPr>
          <w:rFonts w:ascii="Times New Roman" w:eastAsia="Times New Roman" w:hAnsi="Times New Roman"/>
          <w:color w:val="000000" w:themeColor="text1"/>
          <w:sz w:val="24"/>
          <w:szCs w:val="24"/>
          <w:lang w:eastAsia="es-CR"/>
        </w:rPr>
        <w:t xml:space="preserve">te las autoridades competentes. </w:t>
      </w:r>
      <w:r w:rsidRPr="00FF2816">
        <w:rPr>
          <w:rFonts w:ascii="Times New Roman" w:eastAsia="Times New Roman" w:hAnsi="Times New Roman"/>
          <w:color w:val="000000" w:themeColor="text1"/>
          <w:sz w:val="24"/>
          <w:szCs w:val="24"/>
          <w:lang w:eastAsia="es-CR"/>
        </w:rPr>
        <w:t>Seguidamente, señala que ha iniciado una gira por los concejos municipales de la provincia como parte de su labor de acercamiento con las comunidades y reitera su disposición para trabajar en conjunto con todos los sectores, así como su llamado a que el Gobierno atienda las principales necesidades de Limón.</w:t>
      </w:r>
      <w:r w:rsidR="002739B9">
        <w:rPr>
          <w:rFonts w:ascii="Times New Roman" w:eastAsia="Times New Roman" w:hAnsi="Times New Roman"/>
          <w:color w:val="000000" w:themeColor="text1"/>
          <w:sz w:val="24"/>
          <w:szCs w:val="24"/>
          <w:lang w:eastAsia="es-CR"/>
        </w:rPr>
        <w:t xml:space="preserve"> Además, </w:t>
      </w:r>
      <w:r w:rsidR="002739B9" w:rsidRPr="002739B9">
        <w:rPr>
          <w:rFonts w:ascii="Times New Roman" w:eastAsia="Times New Roman" w:hAnsi="Times New Roman"/>
          <w:color w:val="000000" w:themeColor="text1"/>
          <w:sz w:val="24"/>
          <w:szCs w:val="24"/>
          <w:lang w:eastAsia="es-CR"/>
        </w:rPr>
        <w:t>responde a las inquietudes planteadas por los miembros del Concejo Municipal, abordando temas como el abastecimiento de agua, la vivi</w:t>
      </w:r>
      <w:r w:rsidR="002739B9">
        <w:rPr>
          <w:rFonts w:ascii="Times New Roman" w:eastAsia="Times New Roman" w:hAnsi="Times New Roman"/>
          <w:color w:val="000000" w:themeColor="text1"/>
          <w:sz w:val="24"/>
          <w:szCs w:val="24"/>
          <w:lang w:eastAsia="es-CR"/>
        </w:rPr>
        <w:t xml:space="preserve">enda y la infraestructura vial. </w:t>
      </w:r>
      <w:r w:rsidR="002739B9" w:rsidRPr="002739B9">
        <w:rPr>
          <w:rFonts w:ascii="Times New Roman" w:eastAsia="Times New Roman" w:hAnsi="Times New Roman"/>
          <w:color w:val="000000" w:themeColor="text1"/>
          <w:sz w:val="24"/>
          <w:szCs w:val="24"/>
          <w:lang w:eastAsia="es-CR"/>
        </w:rPr>
        <w:t>En relación con el agua, señala que la problemática que enfrenta Siquirres también afecta a otros cantones y atribuye la responsabilidad principal al AyA. Informa que ya se encuentra gestionando una audiencia con la institución para plantear las necesidades de la provincia y hace un llamado a todos los sectores, incluidos quienes respaldan al Poder Ejecutivo, para exigir soluciones que permitan mejorar la infraestructura h</w:t>
      </w:r>
      <w:r w:rsidR="002739B9">
        <w:rPr>
          <w:rFonts w:ascii="Times New Roman" w:eastAsia="Times New Roman" w:hAnsi="Times New Roman"/>
          <w:color w:val="000000" w:themeColor="text1"/>
          <w:sz w:val="24"/>
          <w:szCs w:val="24"/>
          <w:lang w:eastAsia="es-CR"/>
        </w:rPr>
        <w:t xml:space="preserve">ídrica y el acceso al servicio. </w:t>
      </w:r>
      <w:r w:rsidR="002739B9" w:rsidRPr="002739B9">
        <w:rPr>
          <w:rFonts w:ascii="Times New Roman" w:eastAsia="Times New Roman" w:hAnsi="Times New Roman"/>
          <w:color w:val="000000" w:themeColor="text1"/>
          <w:sz w:val="24"/>
          <w:szCs w:val="24"/>
          <w:lang w:eastAsia="es-CR"/>
        </w:rPr>
        <w:t>Sobre vivienda,</w:t>
      </w:r>
      <w:r w:rsidR="002739B9">
        <w:rPr>
          <w:rFonts w:ascii="Times New Roman" w:eastAsia="Times New Roman" w:hAnsi="Times New Roman"/>
          <w:color w:val="000000" w:themeColor="text1"/>
          <w:sz w:val="24"/>
          <w:szCs w:val="24"/>
          <w:lang w:eastAsia="es-CR"/>
        </w:rPr>
        <w:t xml:space="preserve"> le indica a la Síndica Jaimee Johnson que</w:t>
      </w:r>
      <w:r w:rsidR="002739B9" w:rsidRPr="002739B9">
        <w:rPr>
          <w:rFonts w:ascii="Times New Roman" w:eastAsia="Times New Roman" w:hAnsi="Times New Roman"/>
          <w:color w:val="000000" w:themeColor="text1"/>
          <w:sz w:val="24"/>
          <w:szCs w:val="24"/>
          <w:lang w:eastAsia="es-CR"/>
        </w:rPr>
        <w:t xml:space="preserve"> manifiesta su preocupación por la reducción de recursos destinados a este sector y señala que desde la oposición se han impulsado acciones para evitar dichos recortes. Reitera la importancia de garantizar programas habitacionales para las comunidades que más lo requieren y afirma que continuará apoyando estas gestiones</w:t>
      </w:r>
      <w:r w:rsidR="002739B9">
        <w:rPr>
          <w:rFonts w:ascii="Times New Roman" w:eastAsia="Times New Roman" w:hAnsi="Times New Roman"/>
          <w:color w:val="000000" w:themeColor="text1"/>
          <w:sz w:val="24"/>
          <w:szCs w:val="24"/>
          <w:lang w:eastAsia="es-CR"/>
        </w:rPr>
        <w:t xml:space="preserve"> desde la Asamblea Legislativa. </w:t>
      </w:r>
      <w:r w:rsidR="002739B9" w:rsidRPr="002739B9">
        <w:rPr>
          <w:rFonts w:ascii="Times New Roman" w:eastAsia="Times New Roman" w:hAnsi="Times New Roman"/>
          <w:color w:val="000000" w:themeColor="text1"/>
          <w:sz w:val="24"/>
          <w:szCs w:val="24"/>
          <w:lang w:eastAsia="es-CR"/>
        </w:rPr>
        <w:t xml:space="preserve">Respecto a la Ruta 32, </w:t>
      </w:r>
      <w:r w:rsidR="002739B9" w:rsidRPr="002739B9">
        <w:rPr>
          <w:rFonts w:ascii="Times New Roman" w:eastAsia="Times New Roman" w:hAnsi="Times New Roman"/>
          <w:color w:val="000000" w:themeColor="text1"/>
          <w:sz w:val="24"/>
          <w:szCs w:val="24"/>
          <w:lang w:eastAsia="es-CR"/>
        </w:rPr>
        <w:lastRenderedPageBreak/>
        <w:t>recuerda las gestiones realizadas desde su etapa como alcalde para incorporar mejoras en el proyecto de ampliación, tales como accesos, pasos peatonales y otras obras complementarias. Indica que varias de esas propuestas no fueron ejecutadas y considera que los problemas actuales de acceso al cantón son responsabilidad del Poder Ejecutivo. Añade que continuará promoviendo la corrección de las deficiencias detectadas, entre ellas los accesos al cantón y el diseño de algunas intersecciones, con el propósito de mejorar la seguridad vial y la conectividad de Siquirres.</w:t>
      </w:r>
      <w:r w:rsidR="00EB5054">
        <w:rPr>
          <w:rFonts w:ascii="Times New Roman" w:eastAsia="Times New Roman" w:hAnsi="Times New Roman"/>
          <w:color w:val="000000" w:themeColor="text1"/>
          <w:sz w:val="24"/>
          <w:szCs w:val="24"/>
          <w:lang w:eastAsia="es-CR"/>
        </w:rPr>
        <w:t xml:space="preserve"> Además, </w:t>
      </w:r>
      <w:r w:rsidR="00EB5054" w:rsidRPr="00EB5054">
        <w:rPr>
          <w:rFonts w:ascii="Times New Roman" w:eastAsia="Times New Roman" w:hAnsi="Times New Roman"/>
          <w:color w:val="000000" w:themeColor="text1"/>
          <w:sz w:val="24"/>
          <w:szCs w:val="24"/>
          <w:lang w:eastAsia="es-CR"/>
        </w:rPr>
        <w:t xml:space="preserve">responde a las consultas </w:t>
      </w:r>
      <w:r w:rsidR="00EB5054">
        <w:rPr>
          <w:rFonts w:ascii="Times New Roman" w:eastAsia="Times New Roman" w:hAnsi="Times New Roman"/>
          <w:color w:val="000000" w:themeColor="text1"/>
          <w:sz w:val="24"/>
          <w:szCs w:val="24"/>
          <w:lang w:eastAsia="es-CR"/>
        </w:rPr>
        <w:t xml:space="preserve">de la Regidora doña Miriam hurtado </w:t>
      </w:r>
      <w:r w:rsidR="00EB5054" w:rsidRPr="00EB5054">
        <w:rPr>
          <w:rFonts w:ascii="Times New Roman" w:eastAsia="Times New Roman" w:hAnsi="Times New Roman"/>
          <w:color w:val="000000" w:themeColor="text1"/>
          <w:sz w:val="24"/>
          <w:szCs w:val="24"/>
          <w:lang w:eastAsia="es-CR"/>
        </w:rPr>
        <w:t>relacionadas con los servicios de salud y la seguridad en la provincia. En cuanto al CAIS, manifiesta compartir la necesidad de fortalecer este centro mediante la incorporación de más especialistas, indicando que, aunque la decisión corresponde al Poder Ejecutivo, continuará impulsando gestiones desde la Asamblea Legislativa junto con representantes de Limón y Pococí par</w:t>
      </w:r>
      <w:r w:rsidR="00EB5054">
        <w:rPr>
          <w:rFonts w:ascii="Times New Roman" w:eastAsia="Times New Roman" w:hAnsi="Times New Roman"/>
          <w:color w:val="000000" w:themeColor="text1"/>
          <w:sz w:val="24"/>
          <w:szCs w:val="24"/>
          <w:lang w:eastAsia="es-CR"/>
        </w:rPr>
        <w:t xml:space="preserve">a mejorar la atención en salud. </w:t>
      </w:r>
      <w:r w:rsidR="00EB5054" w:rsidRPr="00EB5054">
        <w:rPr>
          <w:rFonts w:ascii="Times New Roman" w:eastAsia="Times New Roman" w:hAnsi="Times New Roman"/>
          <w:color w:val="000000" w:themeColor="text1"/>
          <w:sz w:val="24"/>
          <w:szCs w:val="24"/>
          <w:lang w:eastAsia="es-CR"/>
        </w:rPr>
        <w:t>Respecto a la seguridad y al desarrollo de la provincia, señala que muchas de las problemáticas persisten desde hace décadas y considera que el Gobierno debe priorizar mayores inversiones en las zonas costeras. Destaca que el respaldo electoral recibido por el actual Gobierno en provincias como Limón implica una responsabilidad de atend</w:t>
      </w:r>
      <w:r w:rsidR="00EB5054">
        <w:rPr>
          <w:rFonts w:ascii="Times New Roman" w:eastAsia="Times New Roman" w:hAnsi="Times New Roman"/>
          <w:color w:val="000000" w:themeColor="text1"/>
          <w:sz w:val="24"/>
          <w:szCs w:val="24"/>
          <w:lang w:eastAsia="es-CR"/>
        </w:rPr>
        <w:t>er sus principales necesidades. Seguida</w:t>
      </w:r>
      <w:r w:rsidR="00EB5054" w:rsidRPr="00EB5054">
        <w:rPr>
          <w:rFonts w:ascii="Times New Roman" w:eastAsia="Times New Roman" w:hAnsi="Times New Roman"/>
          <w:color w:val="000000" w:themeColor="text1"/>
          <w:sz w:val="24"/>
          <w:szCs w:val="24"/>
          <w:lang w:eastAsia="es-CR"/>
        </w:rPr>
        <w:t xml:space="preserve">mente, se refiere nuevamente a la Ruta 32, indicando que los derrumbes en el </w:t>
      </w:r>
      <w:r w:rsidR="00642B70">
        <w:rPr>
          <w:rFonts w:ascii="Times New Roman" w:eastAsia="Times New Roman" w:hAnsi="Times New Roman"/>
          <w:color w:val="000000" w:themeColor="text1"/>
          <w:sz w:val="24"/>
          <w:szCs w:val="24"/>
          <w:lang w:eastAsia="es-CR"/>
        </w:rPr>
        <w:t xml:space="preserve">sector del </w:t>
      </w:r>
      <w:r w:rsidR="00902BB9">
        <w:rPr>
          <w:rFonts w:ascii="Times New Roman" w:eastAsia="Times New Roman" w:hAnsi="Times New Roman"/>
          <w:color w:val="000000" w:themeColor="text1"/>
          <w:sz w:val="24"/>
          <w:szCs w:val="24"/>
          <w:lang w:eastAsia="es-CR"/>
        </w:rPr>
        <w:t>Zurquí</w:t>
      </w:r>
      <w:r w:rsidR="00EB5054" w:rsidRPr="00EB5054">
        <w:rPr>
          <w:rFonts w:ascii="Times New Roman" w:eastAsia="Times New Roman" w:hAnsi="Times New Roman"/>
          <w:color w:val="000000" w:themeColor="text1"/>
          <w:sz w:val="24"/>
          <w:szCs w:val="24"/>
          <w:lang w:eastAsia="es-CR"/>
        </w:rPr>
        <w:t xml:space="preserve"> han sido un problema histórico que ningún gobierno ha resuelto de manera definitiva. Expresa su expectativa de que la administración actual concrete las soluciones anunciadas y reafirma su disposición de colaborar desde su función legislativa para que esas obras se materialicen en beneficio de la provincia.</w:t>
      </w:r>
      <w:r w:rsidR="00642B70">
        <w:rPr>
          <w:rFonts w:ascii="Times New Roman" w:eastAsia="Times New Roman" w:hAnsi="Times New Roman"/>
          <w:color w:val="000000" w:themeColor="text1"/>
          <w:sz w:val="24"/>
          <w:szCs w:val="24"/>
          <w:lang w:eastAsia="es-CR"/>
        </w:rPr>
        <w:t xml:space="preserve"> Además, en relación a lo comentado por la vicealcaldesa Cash </w:t>
      </w:r>
      <w:r w:rsidR="00642B70" w:rsidRPr="00642B70">
        <w:rPr>
          <w:rFonts w:ascii="Times New Roman" w:eastAsia="Times New Roman" w:hAnsi="Times New Roman"/>
          <w:color w:val="000000" w:themeColor="text1"/>
          <w:sz w:val="24"/>
          <w:szCs w:val="24"/>
          <w:lang w:eastAsia="es-CR"/>
        </w:rPr>
        <w:t>se refiere a la situación de la educación en la provincia de Limón, señalando que enfrenta importantes rezagos. Informa que ya se han solicitado audiencias con el ministro de Educación, el ministro de Obras Públicas y Transportes y la presidenta ejecutiva del AyA para plantear las principales necesidades expu</w:t>
      </w:r>
      <w:r w:rsidR="00642B70">
        <w:rPr>
          <w:rFonts w:ascii="Times New Roman" w:eastAsia="Times New Roman" w:hAnsi="Times New Roman"/>
          <w:color w:val="000000" w:themeColor="text1"/>
          <w:sz w:val="24"/>
          <w:szCs w:val="24"/>
          <w:lang w:eastAsia="es-CR"/>
        </w:rPr>
        <w:t xml:space="preserve">estas por el Concejo Municipal. </w:t>
      </w:r>
      <w:r w:rsidR="00642B70" w:rsidRPr="00642B70">
        <w:rPr>
          <w:rFonts w:ascii="Times New Roman" w:eastAsia="Times New Roman" w:hAnsi="Times New Roman"/>
          <w:color w:val="000000" w:themeColor="text1"/>
          <w:sz w:val="24"/>
          <w:szCs w:val="24"/>
          <w:lang w:eastAsia="es-CR"/>
        </w:rPr>
        <w:t>En relación con el canon de JAPDEVA, destaca la reciente aprobación de una reforma legal que permitirá a la institución desarrollar proyectos estratégicos, entre ellos la construcción de una marina y una terminal portuaria. Señala que, una vez aprobada la normativa, corresponde al Poder Ejecutivo ejecutar dichas obras, por lo que afirma que dará seguimi</w:t>
      </w:r>
      <w:r w:rsidR="00642B70">
        <w:rPr>
          <w:rFonts w:ascii="Times New Roman" w:eastAsia="Times New Roman" w:hAnsi="Times New Roman"/>
          <w:color w:val="000000" w:themeColor="text1"/>
          <w:sz w:val="24"/>
          <w:szCs w:val="24"/>
          <w:lang w:eastAsia="es-CR"/>
        </w:rPr>
        <w:t>ento a su cumplimiento. Seguida</w:t>
      </w:r>
      <w:r w:rsidR="00642B70" w:rsidRPr="00642B70">
        <w:rPr>
          <w:rFonts w:ascii="Times New Roman" w:eastAsia="Times New Roman" w:hAnsi="Times New Roman"/>
          <w:color w:val="000000" w:themeColor="text1"/>
          <w:sz w:val="24"/>
          <w:szCs w:val="24"/>
          <w:lang w:eastAsia="es-CR"/>
        </w:rPr>
        <w:t xml:space="preserve">mente, reconoce que la provincia ha recibido numerosas promesas de desarrollo a lo largo de los años, por lo que considera necesario que los proyectos anunciados se concreten. Asimismo, resalta la importancia </w:t>
      </w:r>
      <w:r w:rsidR="00642B70" w:rsidRPr="00642B70">
        <w:rPr>
          <w:rFonts w:ascii="Times New Roman" w:eastAsia="Times New Roman" w:hAnsi="Times New Roman"/>
          <w:color w:val="000000" w:themeColor="text1"/>
          <w:sz w:val="24"/>
          <w:szCs w:val="24"/>
          <w:lang w:eastAsia="es-CR"/>
        </w:rPr>
        <w:lastRenderedPageBreak/>
        <w:t>del canon de JAPDEVA como una fuente fundamental de financiamiento para obras de desarrollo en Limón y expresa su expectativa de que estos recursos contribuyan a atender las necesidades planteadas por las comunidades.</w:t>
      </w:r>
      <w:r w:rsidR="00642B70">
        <w:rPr>
          <w:rFonts w:ascii="Times New Roman" w:eastAsia="Times New Roman" w:hAnsi="Times New Roman"/>
          <w:color w:val="000000" w:themeColor="text1"/>
          <w:sz w:val="24"/>
          <w:szCs w:val="24"/>
          <w:lang w:eastAsia="es-CR"/>
        </w:rPr>
        <w:t xml:space="preserve"> Además, </w:t>
      </w:r>
      <w:r w:rsidR="00642B70" w:rsidRPr="00642B70">
        <w:rPr>
          <w:rFonts w:ascii="Times New Roman" w:eastAsia="Times New Roman" w:hAnsi="Times New Roman"/>
          <w:color w:val="000000" w:themeColor="text1"/>
          <w:sz w:val="24"/>
          <w:szCs w:val="24"/>
          <w:lang w:eastAsia="es-CR"/>
        </w:rPr>
        <w:t xml:space="preserve">se compromete a gestionar ante las autoridades del Gobierno el avance de diversos proyectos de interés para el cantón de Siquirres. Indica que procurará reunirse con altos jerarcas, incluida la Presidencia de la República, para solicitar la firma de la ley que permita avanzar en la titulación de propiedades para los vecinos de Florida </w:t>
      </w:r>
      <w:r w:rsidR="00642B70">
        <w:rPr>
          <w:rFonts w:ascii="Times New Roman" w:eastAsia="Times New Roman" w:hAnsi="Times New Roman"/>
          <w:color w:val="000000" w:themeColor="text1"/>
          <w:sz w:val="24"/>
          <w:szCs w:val="24"/>
          <w:lang w:eastAsia="es-CR"/>
        </w:rPr>
        <w:t xml:space="preserve">y otras comunidades del cantón. </w:t>
      </w:r>
      <w:r w:rsidR="00642B70" w:rsidRPr="00642B70">
        <w:rPr>
          <w:rFonts w:ascii="Times New Roman" w:eastAsia="Times New Roman" w:hAnsi="Times New Roman"/>
          <w:color w:val="000000" w:themeColor="text1"/>
          <w:sz w:val="24"/>
          <w:szCs w:val="24"/>
          <w:lang w:eastAsia="es-CR"/>
        </w:rPr>
        <w:t>Asimismo, informa que el proyecto relacionado con los terrenos del Cocal ya está siendo coordinado y que, una vez concluido el período extraordinario de sesiones legislativas, se impulsará su trámite para continuar con el proceso de aprobac</w:t>
      </w:r>
      <w:r w:rsidR="00642B70">
        <w:rPr>
          <w:rFonts w:ascii="Times New Roman" w:eastAsia="Times New Roman" w:hAnsi="Times New Roman"/>
          <w:color w:val="000000" w:themeColor="text1"/>
          <w:sz w:val="24"/>
          <w:szCs w:val="24"/>
          <w:lang w:eastAsia="es-CR"/>
        </w:rPr>
        <w:t>ión en la Asamblea Legislativa. Seguida</w:t>
      </w:r>
      <w:r w:rsidR="00642B70" w:rsidRPr="00642B70">
        <w:rPr>
          <w:rFonts w:ascii="Times New Roman" w:eastAsia="Times New Roman" w:hAnsi="Times New Roman"/>
          <w:color w:val="000000" w:themeColor="text1"/>
          <w:sz w:val="24"/>
          <w:szCs w:val="24"/>
          <w:lang w:eastAsia="es-CR"/>
        </w:rPr>
        <w:t>mente, señala que existen otros asuntos de carácter municipal que fueron impulsados durante su gestión como alcalde y que continuarán siendo objeto de seguimiento desde su labor como diputado.</w:t>
      </w:r>
      <w:r w:rsidR="00864A59">
        <w:rPr>
          <w:rFonts w:ascii="Times New Roman" w:eastAsia="Times New Roman" w:hAnsi="Times New Roman"/>
          <w:color w:val="000000" w:themeColor="text1"/>
          <w:sz w:val="24"/>
          <w:szCs w:val="24"/>
          <w:lang w:eastAsia="es-CR"/>
        </w:rPr>
        <w:t xml:space="preserve"> Con respecto a la consulta de la regidora Suplente doña Yorleny Camareno que </w:t>
      </w:r>
      <w:r w:rsidR="00864A59" w:rsidRPr="00864A59">
        <w:rPr>
          <w:rFonts w:ascii="Times New Roman" w:eastAsia="Times New Roman" w:hAnsi="Times New Roman"/>
          <w:color w:val="000000" w:themeColor="text1"/>
          <w:sz w:val="24"/>
          <w:szCs w:val="24"/>
          <w:lang w:eastAsia="es-CR"/>
        </w:rPr>
        <w:t>se refiere al plan regulador del cantón, indicando que, aunque presenta diversas limitaciones, constituye una herramienta susceptible de actualización y mejora. Señala que corresponde al gobierno local, en coordinación con la Alcaldía, impulsar las modificaciones necesarias para atender las necesidades actuales de</w:t>
      </w:r>
      <w:r w:rsidR="00864A59">
        <w:rPr>
          <w:rFonts w:ascii="Times New Roman" w:eastAsia="Times New Roman" w:hAnsi="Times New Roman"/>
          <w:color w:val="000000" w:themeColor="text1"/>
          <w:sz w:val="24"/>
          <w:szCs w:val="24"/>
          <w:lang w:eastAsia="es-CR"/>
        </w:rPr>
        <w:t xml:space="preserve">l cantón. </w:t>
      </w:r>
      <w:r w:rsidR="00864A59" w:rsidRPr="00864A59">
        <w:rPr>
          <w:rFonts w:ascii="Times New Roman" w:eastAsia="Times New Roman" w:hAnsi="Times New Roman"/>
          <w:color w:val="000000" w:themeColor="text1"/>
          <w:sz w:val="24"/>
          <w:szCs w:val="24"/>
          <w:lang w:eastAsia="es-CR"/>
        </w:rPr>
        <w:t>Asimismo, aborda el tema del Comité Cantonal de la Persona Joven, aclarando que se trata de una competencia del gobierno local. Exhorta a los miembros del Concejo Municipal a trabajar de manera coordinada y respetuosa, destacando que la toma de decisiones en el ámbito municipal se rige por los principios democráticos y por los acuerdos adoptados mediante las mayorías establecidas por la ley.</w:t>
      </w:r>
      <w:r w:rsidR="00864A59">
        <w:rPr>
          <w:rFonts w:ascii="Times New Roman" w:eastAsia="Times New Roman" w:hAnsi="Times New Roman"/>
          <w:color w:val="000000" w:themeColor="text1"/>
          <w:sz w:val="24"/>
          <w:szCs w:val="24"/>
          <w:lang w:eastAsia="es-CR"/>
        </w:rPr>
        <w:t xml:space="preserve"> Además, </w:t>
      </w:r>
      <w:r w:rsidR="00864A59" w:rsidRPr="00864A59">
        <w:rPr>
          <w:rFonts w:ascii="Times New Roman" w:eastAsia="Times New Roman" w:hAnsi="Times New Roman"/>
          <w:color w:val="000000" w:themeColor="text1"/>
          <w:sz w:val="24"/>
          <w:szCs w:val="24"/>
          <w:lang w:eastAsia="es-CR"/>
        </w:rPr>
        <w:t>responde a la inquietud planteada por la regidora Miriam sobre el sector bananero, manifestando su respaldo a la propuesta. Indica que analizará la solicitud y la trasladará para su estudio en la Asamblea Legislativa, con el fin de valorar la viabilidad de impulsar una iniciativa relacionada</w:t>
      </w:r>
      <w:r w:rsidR="00864A59">
        <w:rPr>
          <w:rFonts w:ascii="Times New Roman" w:eastAsia="Times New Roman" w:hAnsi="Times New Roman"/>
          <w:color w:val="000000" w:themeColor="text1"/>
          <w:sz w:val="24"/>
          <w:szCs w:val="24"/>
          <w:lang w:eastAsia="es-CR"/>
        </w:rPr>
        <w:t xml:space="preserve"> con esta actividad productiva. </w:t>
      </w:r>
      <w:r w:rsidR="00864A59" w:rsidRPr="00864A59">
        <w:rPr>
          <w:rFonts w:ascii="Times New Roman" w:eastAsia="Times New Roman" w:hAnsi="Times New Roman"/>
          <w:color w:val="000000" w:themeColor="text1"/>
          <w:sz w:val="24"/>
          <w:szCs w:val="24"/>
          <w:lang w:eastAsia="es-CR"/>
        </w:rPr>
        <w:t>Asimismo, destaca la importancia del banano para cantones como Siquirres y Matina, por su impacto económico y social, y señala que, así como anteriormente se han promovido iniciativas en beneficio del sector cafetalero, podría explorarse una medida similar para el sector bananero. Finalmente, se compromete a realizar las gestiones correspondientes con la expectativa de obtener resultados favorables.</w:t>
      </w:r>
      <w:r w:rsidR="00F36754">
        <w:rPr>
          <w:rFonts w:ascii="Times New Roman" w:eastAsia="Times New Roman" w:hAnsi="Times New Roman"/>
          <w:color w:val="000000" w:themeColor="text1"/>
          <w:sz w:val="24"/>
          <w:szCs w:val="24"/>
          <w:lang w:eastAsia="es-CR"/>
        </w:rPr>
        <w:t xml:space="preserve"> Además, </w:t>
      </w:r>
      <w:r w:rsidR="00F36754" w:rsidRPr="00F36754">
        <w:rPr>
          <w:rFonts w:ascii="Times New Roman" w:eastAsia="Times New Roman" w:hAnsi="Times New Roman"/>
          <w:color w:val="000000" w:themeColor="text1"/>
          <w:sz w:val="24"/>
          <w:szCs w:val="24"/>
          <w:lang w:eastAsia="es-CR"/>
        </w:rPr>
        <w:t xml:space="preserve">agradece las intervenciones realizadas durante la sesión y señala que la mayoría de las necesidades expuestas por el Concejo Municipal responden a competencias del Gobierno Central. Reitera que, desde su labor como diputado de </w:t>
      </w:r>
      <w:r w:rsidR="00F36754" w:rsidRPr="00F36754">
        <w:rPr>
          <w:rFonts w:ascii="Times New Roman" w:eastAsia="Times New Roman" w:hAnsi="Times New Roman"/>
          <w:color w:val="000000" w:themeColor="text1"/>
          <w:sz w:val="24"/>
          <w:szCs w:val="24"/>
          <w:lang w:eastAsia="es-CR"/>
        </w:rPr>
        <w:lastRenderedPageBreak/>
        <w:t>oposición, asumirá un papel de acompañamiento, fiscalización y gestión para impulsar soluciones en bene</w:t>
      </w:r>
      <w:r w:rsidR="00F36754">
        <w:rPr>
          <w:rFonts w:ascii="Times New Roman" w:eastAsia="Times New Roman" w:hAnsi="Times New Roman"/>
          <w:color w:val="000000" w:themeColor="text1"/>
          <w:sz w:val="24"/>
          <w:szCs w:val="24"/>
          <w:lang w:eastAsia="es-CR"/>
        </w:rPr>
        <w:t xml:space="preserve">ficio de la provincia de Limón. </w:t>
      </w:r>
      <w:r w:rsidR="00F36754" w:rsidRPr="00F36754">
        <w:rPr>
          <w:rFonts w:ascii="Times New Roman" w:eastAsia="Times New Roman" w:hAnsi="Times New Roman"/>
          <w:color w:val="000000" w:themeColor="text1"/>
          <w:sz w:val="24"/>
          <w:szCs w:val="24"/>
          <w:lang w:eastAsia="es-CR"/>
        </w:rPr>
        <w:t>Indica que continuará visitando los concejos municipales de la provincia para mantener un canal de comunicación directo con las autoridades locales y conocer de primera mano las necesidades de cada cantón. Asimismo, hace un llamado a todos los diputados de la provincia, independientemente de su afiliación política, para trabajar de manera coordinada y promover la atención de los</w:t>
      </w:r>
      <w:r w:rsidR="00F36754">
        <w:rPr>
          <w:rFonts w:ascii="Times New Roman" w:eastAsia="Times New Roman" w:hAnsi="Times New Roman"/>
          <w:color w:val="000000" w:themeColor="text1"/>
          <w:sz w:val="24"/>
          <w:szCs w:val="24"/>
          <w:lang w:eastAsia="es-CR"/>
        </w:rPr>
        <w:t xml:space="preserve"> problemas históricos de Limón. </w:t>
      </w:r>
      <w:r w:rsidR="00F36754" w:rsidRPr="00F36754">
        <w:rPr>
          <w:rFonts w:ascii="Times New Roman" w:eastAsia="Times New Roman" w:hAnsi="Times New Roman"/>
          <w:color w:val="000000" w:themeColor="text1"/>
          <w:sz w:val="24"/>
          <w:szCs w:val="24"/>
          <w:lang w:eastAsia="es-CR"/>
        </w:rPr>
        <w:t>Como prioridades para el período legislativo, menciona la necesidad de mejorar la infraestructura vial de la Ruta 32 y los accesos a Siquirres, fortalecer el abastecimiento de agua potable, avanzar en la construcción y mejora de infraestructura educativa y hospitalaria, impulsar proyectos estratégicos como la marina y la terminal portuaria de JAPDEVA, así como apoyar iniciativas relacionadas con el desarrollo económic</w:t>
      </w:r>
      <w:r w:rsidR="00F36754">
        <w:rPr>
          <w:rFonts w:ascii="Times New Roman" w:eastAsia="Times New Roman" w:hAnsi="Times New Roman"/>
          <w:color w:val="000000" w:themeColor="text1"/>
          <w:sz w:val="24"/>
          <w:szCs w:val="24"/>
          <w:lang w:eastAsia="es-CR"/>
        </w:rPr>
        <w:t xml:space="preserve">o y la atención de emergencias. </w:t>
      </w:r>
      <w:r w:rsidR="00F36754" w:rsidRPr="00F36754">
        <w:rPr>
          <w:rFonts w:ascii="Times New Roman" w:eastAsia="Times New Roman" w:hAnsi="Times New Roman"/>
          <w:color w:val="000000" w:themeColor="text1"/>
          <w:sz w:val="24"/>
          <w:szCs w:val="24"/>
          <w:lang w:eastAsia="es-CR"/>
        </w:rPr>
        <w:t>Finalmente, explica que el control político debe ejercerse mediante el seguimiento, la rendición de cuentas y el diálogo institucional, más que mediante la confrontación. Se compromete a mantener informado al Concejo Municipal sobre las gestiones que realice ante las distintas instituciones del Estado y reitera su disposición de colaborar para que las necesidades planteadas por el cantón de Siquirres y la provincia de Limón reciban la atención correspondiente.</w:t>
      </w:r>
      <w:r w:rsidR="00F36754">
        <w:rPr>
          <w:rFonts w:ascii="Times New Roman" w:eastAsia="Times New Roman" w:hAnsi="Times New Roman"/>
          <w:color w:val="000000" w:themeColor="text1"/>
          <w:sz w:val="24"/>
          <w:szCs w:val="24"/>
          <w:lang w:eastAsia="es-CR"/>
        </w:rPr>
        <w:t xml:space="preserve"> ------------------------------------------------------------------------------------------------</w:t>
      </w:r>
    </w:p>
    <w:p w14:paraId="1EA07127" w14:textId="71DDBD00" w:rsidR="00662497" w:rsidRPr="00FD2A93" w:rsidRDefault="00662497" w:rsidP="00FD2A93">
      <w:pPr>
        <w:spacing w:after="0" w:line="540" w:lineRule="exact"/>
        <w:jc w:val="both"/>
        <w:rPr>
          <w:rFonts w:ascii="Times New Roman" w:eastAsia="Times New Roman" w:hAnsi="Times New Roman"/>
          <w:color w:val="000000" w:themeColor="text1"/>
          <w:sz w:val="24"/>
          <w:szCs w:val="24"/>
          <w:lang w:eastAsia="es-CR"/>
        </w:rPr>
      </w:pPr>
      <w:r w:rsidRPr="003C170D">
        <w:rPr>
          <w:rFonts w:ascii="Times New Roman" w:eastAsia="Times New Roman" w:hAnsi="Times New Roman"/>
          <w:b/>
          <w:color w:val="000000" w:themeColor="text1"/>
          <w:sz w:val="24"/>
          <w:szCs w:val="24"/>
          <w:lang w:eastAsia="es-CR"/>
        </w:rPr>
        <w:t>Presidente Badilla Barrantes:</w:t>
      </w:r>
      <w:r w:rsidR="00FD2A93" w:rsidRPr="00FD2A93">
        <w:t xml:space="preserve"> </w:t>
      </w:r>
      <w:r w:rsidR="00FD2A93" w:rsidRPr="00FD2A93">
        <w:rPr>
          <w:rFonts w:ascii="Times New Roman" w:eastAsia="Times New Roman" w:hAnsi="Times New Roman"/>
          <w:color w:val="000000" w:themeColor="text1"/>
          <w:sz w:val="24"/>
          <w:szCs w:val="24"/>
          <w:lang w:eastAsia="es-CR"/>
        </w:rPr>
        <w:t>Agradeció la exposició</w:t>
      </w:r>
      <w:r w:rsidR="00CA250C">
        <w:rPr>
          <w:rFonts w:ascii="Times New Roman" w:eastAsia="Times New Roman" w:hAnsi="Times New Roman"/>
          <w:color w:val="000000" w:themeColor="text1"/>
          <w:sz w:val="24"/>
          <w:szCs w:val="24"/>
          <w:lang w:eastAsia="es-CR"/>
        </w:rPr>
        <w:t xml:space="preserve">n realizada por el señor </w:t>
      </w:r>
      <w:r w:rsidR="00902BB9">
        <w:rPr>
          <w:rFonts w:ascii="Times New Roman" w:eastAsia="Times New Roman" w:hAnsi="Times New Roman"/>
          <w:color w:val="000000" w:themeColor="text1"/>
          <w:sz w:val="24"/>
          <w:szCs w:val="24"/>
          <w:lang w:eastAsia="es-CR"/>
        </w:rPr>
        <w:t>Diputado</w:t>
      </w:r>
      <w:r w:rsidR="00FD2A93" w:rsidRPr="00FD2A93">
        <w:rPr>
          <w:rFonts w:ascii="Times New Roman" w:eastAsia="Times New Roman" w:hAnsi="Times New Roman"/>
          <w:color w:val="000000" w:themeColor="text1"/>
          <w:sz w:val="24"/>
          <w:szCs w:val="24"/>
          <w:lang w:eastAsia="es-CR"/>
        </w:rPr>
        <w:t xml:space="preserve"> don Mangell Mc Lean Villalobos y destacó la importancia que tiene el recurso hídrico para el cantón. Señaló que, debido a esta preocupación, el Concejo Municipal creó una Comisión Permanente para el Recurso Hídrico, la cual anteriormente incluía el tema de cambio climático, competencia que fue trasladada a la Comisión de Asuntos Ambientales tras la entrada en vigor de la Ley N.° 10.804. Indicó que esta comisión ha trabajado activamente en el desarrollo de propuestas para atender la problemática del agua; sin embargo, manifestó que han enfrentado obstáculos que les han impedido avanzar, por lo que solicitó apoyo para gestionar soluciones. Asimismo, expresó su inconformidad por la falta de atención por parte de la Presidencia Ejecutiva del AyA hacia el Concejo Municipal, señalando que, mientras la Municipalidad de Limón sí fue recibida en audiencia, a ellos no se les brindó esa oportunidad, situación que consideró una falta de respeto. Finalmente, agradeció la participación del diputado y dio por concluida la sesión deseando un buen regreso a los presentes.</w:t>
      </w:r>
      <w:r w:rsidR="00FD2A93">
        <w:rPr>
          <w:rFonts w:ascii="Times New Roman" w:eastAsia="Times New Roman" w:hAnsi="Times New Roman"/>
          <w:color w:val="000000" w:themeColor="text1"/>
          <w:sz w:val="24"/>
          <w:szCs w:val="24"/>
          <w:lang w:eastAsia="es-CR"/>
        </w:rPr>
        <w:t xml:space="preserve"> ----------------------------------------------------------------------------------------</w:t>
      </w:r>
    </w:p>
    <w:p w14:paraId="12F82D05" w14:textId="77777777" w:rsidR="00FD3841"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iendo</w:t>
      </w:r>
      <w:r w:rsidR="00AC20E7" w:rsidRPr="00AC20E7">
        <w:rPr>
          <w:rFonts w:ascii="Times New Roman" w:hAnsi="Times New Roman"/>
          <w:color w:val="000000" w:themeColor="text1"/>
          <w:sz w:val="24"/>
          <w:szCs w:val="24"/>
        </w:rPr>
        <w:t xml:space="preserve"> las</w:t>
      </w:r>
      <w:r w:rsidR="004959E0">
        <w:rPr>
          <w:rFonts w:ascii="Times New Roman" w:hAnsi="Times New Roman"/>
          <w:color w:val="000000" w:themeColor="text1"/>
          <w:sz w:val="24"/>
          <w:szCs w:val="24"/>
        </w:rPr>
        <w:t xml:space="preserve"> </w:t>
      </w:r>
      <w:r w:rsidR="00B438C4">
        <w:rPr>
          <w:rFonts w:ascii="Times New Roman" w:hAnsi="Times New Roman"/>
          <w:color w:val="000000" w:themeColor="text1"/>
          <w:sz w:val="24"/>
          <w:szCs w:val="24"/>
        </w:rPr>
        <w:t>dieci</w:t>
      </w:r>
      <w:r w:rsidR="00FD2A93">
        <w:rPr>
          <w:rFonts w:ascii="Times New Roman" w:hAnsi="Times New Roman"/>
          <w:color w:val="000000" w:themeColor="text1"/>
          <w:sz w:val="24"/>
          <w:szCs w:val="24"/>
        </w:rPr>
        <w:t>ocho</w:t>
      </w:r>
      <w:r w:rsidR="007855B2" w:rsidRPr="007855B2">
        <w:rPr>
          <w:rFonts w:ascii="Times New Roman" w:hAnsi="Times New Roman"/>
          <w:color w:val="000000" w:themeColor="text1"/>
          <w:sz w:val="24"/>
          <w:szCs w:val="24"/>
        </w:rPr>
        <w:t xml:space="preserve"> horas con </w:t>
      </w:r>
      <w:r w:rsidR="00FD2A93">
        <w:rPr>
          <w:rFonts w:ascii="Times New Roman" w:hAnsi="Times New Roman"/>
          <w:color w:val="000000" w:themeColor="text1"/>
          <w:sz w:val="24"/>
          <w:szCs w:val="24"/>
        </w:rPr>
        <w:t>dos</w:t>
      </w:r>
      <w:r w:rsidR="007855B2" w:rsidRPr="007855B2">
        <w:rPr>
          <w:rFonts w:ascii="Times New Roman" w:hAnsi="Times New Roman"/>
          <w:color w:val="000000" w:themeColor="text1"/>
          <w:sz w:val="24"/>
          <w:szCs w:val="24"/>
        </w:rPr>
        <w:t xml:space="preserve"> minuto</w:t>
      </w:r>
      <w:r w:rsidR="004959E0">
        <w:rPr>
          <w:rFonts w:ascii="Times New Roman" w:hAnsi="Times New Roman"/>
          <w:color w:val="000000" w:themeColor="text1"/>
          <w:sz w:val="24"/>
          <w:szCs w:val="24"/>
        </w:rPr>
        <w:t>s</w:t>
      </w:r>
      <w:r w:rsidR="00AC20E7">
        <w:rPr>
          <w:rFonts w:ascii="Times New Roman" w:hAnsi="Times New Roman"/>
          <w:color w:val="000000" w:themeColor="text1"/>
          <w:sz w:val="24"/>
          <w:szCs w:val="24"/>
        </w:rPr>
        <w:t xml:space="preserve"> f</w:t>
      </w:r>
      <w:r w:rsidR="00AC20E7" w:rsidRPr="00AC20E7">
        <w:rPr>
          <w:rFonts w:ascii="Times New Roman" w:hAnsi="Times New Roman"/>
          <w:color w:val="000000" w:themeColor="text1"/>
          <w:sz w:val="24"/>
          <w:szCs w:val="24"/>
        </w:rPr>
        <w:t>inaliza la sesión</w:t>
      </w:r>
      <w:r w:rsidR="001A06CD">
        <w:rPr>
          <w:rFonts w:ascii="Times New Roman" w:hAnsi="Times New Roman"/>
          <w:color w:val="000000" w:themeColor="text1"/>
          <w:sz w:val="24"/>
          <w:szCs w:val="24"/>
        </w:rPr>
        <w:t>,</w:t>
      </w:r>
      <w:r w:rsidR="0032657C">
        <w:rPr>
          <w:rFonts w:ascii="Times New Roman" w:hAnsi="Times New Roman"/>
          <w:color w:val="000000" w:themeColor="text1"/>
          <w:sz w:val="24"/>
          <w:szCs w:val="24"/>
        </w:rPr>
        <w:t xml:space="preserve"> </w:t>
      </w:r>
      <w:r w:rsidRPr="0015670C">
        <w:rPr>
          <w:rFonts w:ascii="Times New Roman" w:hAnsi="Times New Roman"/>
          <w:sz w:val="24"/>
          <w:szCs w:val="24"/>
        </w:rPr>
        <w:t>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w:t>
      </w:r>
      <w:r w:rsidR="00CC036C">
        <w:rPr>
          <w:rFonts w:ascii="Times New Roman" w:hAnsi="Times New Roman"/>
          <w:sz w:val="24"/>
          <w:szCs w:val="24"/>
        </w:rPr>
        <w:t xml:space="preserve"> </w:t>
      </w:r>
      <w:r w:rsidR="00686995" w:rsidRPr="0015670C">
        <w:rPr>
          <w:rFonts w:ascii="Times New Roman" w:hAnsi="Times New Roman"/>
          <w:sz w:val="24"/>
          <w:szCs w:val="24"/>
        </w:rPr>
        <w:t>Badilla</w:t>
      </w:r>
    </w:p>
    <w:p w14:paraId="267E2147" w14:textId="41FE92CA" w:rsidR="00182470" w:rsidRDefault="00686995" w:rsidP="00F10993">
      <w:pPr>
        <w:spacing w:after="0" w:line="540" w:lineRule="exact"/>
        <w:jc w:val="both"/>
        <w:rPr>
          <w:rFonts w:ascii="Times New Roman" w:hAnsi="Times New Roman"/>
          <w:sz w:val="24"/>
          <w:szCs w:val="24"/>
        </w:rPr>
      </w:pPr>
      <w:r w:rsidRPr="0015670C">
        <w:rPr>
          <w:rFonts w:ascii="Times New Roman" w:hAnsi="Times New Roman"/>
          <w:sz w:val="24"/>
          <w:szCs w:val="24"/>
        </w:rPr>
        <w:lastRenderedPageBreak/>
        <w:t>Barrantes</w:t>
      </w:r>
      <w:r w:rsidR="009020C3" w:rsidRPr="0015670C">
        <w:rPr>
          <w:rFonts w:ascii="Times New Roman" w:hAnsi="Times New Roman"/>
          <w:sz w:val="24"/>
          <w:szCs w:val="24"/>
        </w:rPr>
        <w:t xml:space="preserve">, da </w:t>
      </w:r>
      <w:r w:rsidR="00DF00A1"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1A06CD" w:rsidRPr="0015670C">
        <w:rPr>
          <w:rFonts w:ascii="Times New Roman" w:hAnsi="Times New Roman"/>
          <w:sz w:val="24"/>
          <w:szCs w:val="24"/>
        </w:rPr>
        <w:t>sesión.</w:t>
      </w:r>
      <w:r w:rsidR="001A06CD">
        <w:rPr>
          <w:rFonts w:ascii="Times New Roman" w:hAnsi="Times New Roman"/>
          <w:sz w:val="24"/>
          <w:szCs w:val="24"/>
        </w:rPr>
        <w:t xml:space="preserve"> -----------------------------------------------------</w:t>
      </w:r>
      <w:r w:rsidR="00FD2A93">
        <w:rPr>
          <w:rFonts w:ascii="Times New Roman" w:hAnsi="Times New Roman"/>
          <w:sz w:val="24"/>
          <w:szCs w:val="24"/>
        </w:rPr>
        <w:t>------------------</w:t>
      </w:r>
    </w:p>
    <w:p w14:paraId="548B37EE" w14:textId="205EF983" w:rsidR="00EA7785" w:rsidRDefault="00EA7785" w:rsidP="00F10993">
      <w:pPr>
        <w:tabs>
          <w:tab w:val="left" w:pos="6501"/>
        </w:tabs>
        <w:suppressAutoHyphens w:val="0"/>
        <w:spacing w:after="0" w:line="540" w:lineRule="exact"/>
        <w:rPr>
          <w:rFonts w:ascii="Times New Roman" w:eastAsia="Arial" w:hAnsi="Times New Roman"/>
          <w:color w:val="000000"/>
          <w:spacing w:val="-10"/>
          <w:lang w:eastAsia="es-CR"/>
        </w:rPr>
      </w:pPr>
    </w:p>
    <w:p w14:paraId="7696D06E" w14:textId="474AD53C" w:rsidR="00E06EAC" w:rsidRDefault="00E06EAC" w:rsidP="00F10993">
      <w:pPr>
        <w:tabs>
          <w:tab w:val="left" w:pos="6501"/>
        </w:tabs>
        <w:suppressAutoHyphens w:val="0"/>
        <w:spacing w:after="0" w:line="540" w:lineRule="exact"/>
        <w:rPr>
          <w:rFonts w:ascii="Times New Roman" w:eastAsia="Arial" w:hAnsi="Times New Roman"/>
          <w:color w:val="000000"/>
          <w:spacing w:val="-10"/>
          <w:lang w:eastAsia="es-CR"/>
        </w:rPr>
      </w:pPr>
    </w:p>
    <w:p w14:paraId="1CE33FC2" w14:textId="77777777" w:rsidR="00E06EAC" w:rsidRDefault="00E06EAC" w:rsidP="00F10993">
      <w:pPr>
        <w:tabs>
          <w:tab w:val="left" w:pos="6501"/>
        </w:tabs>
        <w:suppressAutoHyphens w:val="0"/>
        <w:spacing w:after="0" w:line="540" w:lineRule="exact"/>
        <w:rPr>
          <w:rFonts w:ascii="Times New Roman" w:eastAsia="Arial" w:hAnsi="Times New Roman"/>
          <w:color w:val="000000"/>
          <w:spacing w:val="-10"/>
          <w:lang w:eastAsia="es-CR"/>
        </w:rPr>
      </w:pPr>
    </w:p>
    <w:p w14:paraId="539BA3B3" w14:textId="25BEA769"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7B398A">
        <w:rPr>
          <w:rFonts w:ascii="Times New Roman" w:eastAsia="Arial" w:hAnsi="Times New Roman"/>
          <w:color w:val="000000"/>
          <w:spacing w:val="-10"/>
          <w:lang w:val="es-419" w:eastAsia="es-CR"/>
        </w:rPr>
        <w:t>_____</w:t>
      </w:r>
      <w:r w:rsidR="003F5C5C" w:rsidRPr="002E41A7">
        <w:rPr>
          <w:rFonts w:ascii="Times New Roman" w:eastAsia="Arial" w:hAnsi="Times New Roman"/>
          <w:color w:val="000000"/>
          <w:spacing w:val="-10"/>
          <w:lang w:val="es-419" w:eastAsia="es-CR"/>
        </w:rPr>
        <w:t xml:space="preserve">                                     </w:t>
      </w:r>
      <w:r w:rsidR="007B398A">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3DCF4087"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096AF6C8" w14:textId="064E6054" w:rsidR="00F965D6" w:rsidRDefault="006A2585" w:rsidP="00F97B8B">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07D23AEE" w14:textId="4DA3AD6F" w:rsidR="00FD77B6" w:rsidRDefault="00CF35B6" w:rsidP="00F97B8B">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078EA79E" w14:textId="459F0D6F" w:rsidR="00FD77B6" w:rsidRDefault="00FD77B6"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1D32BCD" w14:textId="6120E5DD"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461F283A" w14:textId="644C2F8E"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9C9406A" w14:textId="1A7160A4"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A954421" w14:textId="2D6C3DFF"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2C933668" w14:textId="4B212BC6"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2991E66" w14:textId="1D7A1677"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6FBC92B1" w14:textId="659BA284"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EB6932C" w14:textId="17938321"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11A3C05" w14:textId="2405B1BB"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9801F37" w14:textId="65A28CF4"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28064B5A" w14:textId="63B85C03"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32AEC4EB" w14:textId="1D72F2B9"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DD677F3" w14:textId="7D828856"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3B53A84" w14:textId="6C411DDB"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9233F1D" w14:textId="35E72EBB"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0F897F3" w14:textId="6BE5060C"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4C25E761" w14:textId="282ED47E"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279ABAD2" w14:textId="7D19BE47" w:rsidR="00FD3841" w:rsidRDefault="00FD3841"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FA5AA38" w14:textId="3900205B" w:rsidR="00FD3841" w:rsidRDefault="00FD3841"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4E61302" w14:textId="6A8B5DBF" w:rsidR="00FD3841" w:rsidRDefault="00FD3841"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7F985421" w14:textId="77777777" w:rsidR="00FD3841" w:rsidRDefault="00FD3841"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sectPr w:rsidR="00FD3841"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20450" w14:textId="77777777" w:rsidR="00642B70" w:rsidRPr="00623E20" w:rsidRDefault="00642B70">
      <w:pPr>
        <w:rPr>
          <w:sz w:val="21"/>
          <w:szCs w:val="21"/>
        </w:rPr>
      </w:pPr>
      <w:r w:rsidRPr="00623E20">
        <w:rPr>
          <w:sz w:val="21"/>
          <w:szCs w:val="21"/>
        </w:rPr>
        <w:separator/>
      </w:r>
    </w:p>
  </w:endnote>
  <w:endnote w:type="continuationSeparator" w:id="0">
    <w:p w14:paraId="38E19F4D" w14:textId="77777777" w:rsidR="00642B70" w:rsidRPr="00623E20" w:rsidRDefault="00642B70">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2FADF074" w:rsidR="00642B70" w:rsidRPr="00991B3E" w:rsidRDefault="00642B70"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1A269A" w:rsidRPr="001A269A">
      <w:rPr>
        <w:caps/>
        <w:noProof/>
        <w:lang w:val="es-ES"/>
      </w:rPr>
      <w:t>15</w:t>
    </w:r>
    <w:r w:rsidRPr="00991B3E">
      <w:rPr>
        <w:caps/>
      </w:rPr>
      <w:fldChar w:fldCharType="end"/>
    </w:r>
  </w:p>
  <w:p w14:paraId="5878FA43" w14:textId="502D5087" w:rsidR="00642B70" w:rsidRDefault="00642B70"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7314" w14:textId="77777777" w:rsidR="00642B70" w:rsidRPr="00623E20" w:rsidRDefault="00642B70">
      <w:pPr>
        <w:rPr>
          <w:sz w:val="21"/>
          <w:szCs w:val="21"/>
        </w:rPr>
      </w:pPr>
      <w:r w:rsidRPr="00623E20">
        <w:rPr>
          <w:sz w:val="21"/>
          <w:szCs w:val="21"/>
        </w:rPr>
        <w:separator/>
      </w:r>
    </w:p>
  </w:footnote>
  <w:footnote w:type="continuationSeparator" w:id="0">
    <w:p w14:paraId="3D96C791" w14:textId="77777777" w:rsidR="00642B70" w:rsidRPr="00623E20" w:rsidRDefault="00642B70">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642B70" w:rsidRDefault="00642B70">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642B70" w:rsidRPr="00D32845" w:rsidRDefault="00642B70" w:rsidP="00277BBB">
    <w:pPr>
      <w:pStyle w:val="Encabezado"/>
      <w:spacing w:after="0" w:line="240" w:lineRule="auto"/>
      <w:ind w:right="357"/>
      <w:rPr>
        <w:color w:val="262626"/>
        <w:sz w:val="21"/>
        <w:szCs w:val="21"/>
      </w:rPr>
    </w:pPr>
  </w:p>
  <w:p w14:paraId="03D95521" w14:textId="2641536D" w:rsidR="00642B70" w:rsidRDefault="00642B70"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N°058</w:t>
    </w:r>
  </w:p>
  <w:p w14:paraId="2E83BCE6" w14:textId="32749FF7" w:rsidR="00642B70" w:rsidRPr="00506203" w:rsidRDefault="00642B70" w:rsidP="00277BBB">
    <w:pPr>
      <w:pStyle w:val="Encabezado"/>
      <w:spacing w:after="0" w:line="240" w:lineRule="auto"/>
      <w:ind w:right="357"/>
    </w:pPr>
    <w:r>
      <w:rPr>
        <w:color w:val="262626"/>
        <w:sz w:val="21"/>
        <w:szCs w:val="21"/>
      </w:rPr>
      <w:t>26-06-2026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5pt;height:11.55pt" o:bullet="t">
        <v:imagedata r:id="rId1" o:title="mso7F45"/>
      </v:shape>
    </w:pict>
  </w:numPicBullet>
  <w:numPicBullet w:numPicBulletId="1">
    <w:pict>
      <v:shape id="_x0000_i1042" type="#_x0000_t75" style="width:11.55pt;height:11.55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6B63039"/>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0741C98"/>
    <w:multiLevelType w:val="hybridMultilevel"/>
    <w:tmpl w:val="C578475A"/>
    <w:lvl w:ilvl="0" w:tplc="AC222DC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0"/>
  </w:num>
  <w:num w:numId="4">
    <w:abstractNumId w:val="9"/>
  </w:num>
  <w:num w:numId="5">
    <w:abstractNumId w:val="8"/>
  </w:num>
  <w:num w:numId="6">
    <w:abstractNumId w:val="13"/>
  </w:num>
  <w:num w:numId="7">
    <w:abstractNumId w:val="11"/>
  </w:num>
  <w:num w:numId="8">
    <w:abstractNumId w:val="14"/>
  </w:num>
  <w:num w:numId="9">
    <w:abstractNumId w:val="7"/>
  </w:num>
  <w:num w:numId="1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419" w:vendorID="64" w:dllVersion="4096" w:nlCheck="1" w:checkStyle="0"/>
  <w:activeWritingStyle w:appName="MSWord" w:lang="es-C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7D"/>
    <w:rsid w:val="000005F3"/>
    <w:rsid w:val="00000626"/>
    <w:rsid w:val="00000648"/>
    <w:rsid w:val="00000652"/>
    <w:rsid w:val="00000681"/>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CA2"/>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7D"/>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20"/>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A1"/>
    <w:rsid w:val="000171E1"/>
    <w:rsid w:val="00017212"/>
    <w:rsid w:val="0001733E"/>
    <w:rsid w:val="000173FD"/>
    <w:rsid w:val="000174D7"/>
    <w:rsid w:val="0001755D"/>
    <w:rsid w:val="00017579"/>
    <w:rsid w:val="000177E7"/>
    <w:rsid w:val="00017814"/>
    <w:rsid w:val="00017883"/>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54"/>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66"/>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126"/>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8A"/>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3F"/>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2"/>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4D"/>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7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454"/>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0"/>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B"/>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90"/>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5F4"/>
    <w:rsid w:val="00047610"/>
    <w:rsid w:val="00047615"/>
    <w:rsid w:val="000476FA"/>
    <w:rsid w:val="000477F6"/>
    <w:rsid w:val="000477FB"/>
    <w:rsid w:val="00047810"/>
    <w:rsid w:val="000478A2"/>
    <w:rsid w:val="00047A9D"/>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7"/>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5A"/>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29"/>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D5"/>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31"/>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5C0"/>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6D"/>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F4"/>
    <w:rsid w:val="00062761"/>
    <w:rsid w:val="000627B3"/>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A07"/>
    <w:rsid w:val="00064A7E"/>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22"/>
    <w:rsid w:val="000675E1"/>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B9D"/>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3D88"/>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3E"/>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00"/>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2"/>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CF"/>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BB2"/>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7AE"/>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0C"/>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AD"/>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BC"/>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32"/>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4F3D"/>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55"/>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1C1"/>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5E"/>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DC"/>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487"/>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BD"/>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9E"/>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97"/>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1FDB"/>
    <w:rsid w:val="000C1FF3"/>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30"/>
    <w:rsid w:val="000D4DB1"/>
    <w:rsid w:val="000D4ECB"/>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E"/>
    <w:rsid w:val="000E10C5"/>
    <w:rsid w:val="000E1114"/>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1F"/>
    <w:rsid w:val="000E1FA2"/>
    <w:rsid w:val="000E200B"/>
    <w:rsid w:val="000E2079"/>
    <w:rsid w:val="000E20CE"/>
    <w:rsid w:val="000E2107"/>
    <w:rsid w:val="000E216D"/>
    <w:rsid w:val="000E2171"/>
    <w:rsid w:val="000E21D7"/>
    <w:rsid w:val="000E22C7"/>
    <w:rsid w:val="000E22EF"/>
    <w:rsid w:val="000E2379"/>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2"/>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10"/>
    <w:rsid w:val="000E7F58"/>
    <w:rsid w:val="000E7FB0"/>
    <w:rsid w:val="000E7FD0"/>
    <w:rsid w:val="000F025C"/>
    <w:rsid w:val="000F03AD"/>
    <w:rsid w:val="000F03B0"/>
    <w:rsid w:val="000F04CC"/>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5CD"/>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92"/>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36"/>
    <w:rsid w:val="000F4893"/>
    <w:rsid w:val="000F48CC"/>
    <w:rsid w:val="000F48F1"/>
    <w:rsid w:val="000F48FD"/>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64"/>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70"/>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AE"/>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0"/>
    <w:rsid w:val="0010281F"/>
    <w:rsid w:val="0010284C"/>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71"/>
    <w:rsid w:val="001044C6"/>
    <w:rsid w:val="001044FC"/>
    <w:rsid w:val="0010457D"/>
    <w:rsid w:val="00104636"/>
    <w:rsid w:val="0010463A"/>
    <w:rsid w:val="001046CC"/>
    <w:rsid w:val="00104738"/>
    <w:rsid w:val="001047BB"/>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12"/>
    <w:rsid w:val="00110CAE"/>
    <w:rsid w:val="00110D70"/>
    <w:rsid w:val="00110DA0"/>
    <w:rsid w:val="00110DDF"/>
    <w:rsid w:val="00110EC2"/>
    <w:rsid w:val="00110F66"/>
    <w:rsid w:val="00110FB3"/>
    <w:rsid w:val="00111043"/>
    <w:rsid w:val="00111052"/>
    <w:rsid w:val="001110B8"/>
    <w:rsid w:val="0011116D"/>
    <w:rsid w:val="00111256"/>
    <w:rsid w:val="0011134B"/>
    <w:rsid w:val="00111415"/>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42"/>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121"/>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AFF"/>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BBF"/>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61"/>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85"/>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CB8"/>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9A"/>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1"/>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3A"/>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7F"/>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49B"/>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50"/>
    <w:rsid w:val="00147E98"/>
    <w:rsid w:val="00147F50"/>
    <w:rsid w:val="00147F62"/>
    <w:rsid w:val="00147F82"/>
    <w:rsid w:val="00147F9E"/>
    <w:rsid w:val="00147FB0"/>
    <w:rsid w:val="00150191"/>
    <w:rsid w:val="00150320"/>
    <w:rsid w:val="00150336"/>
    <w:rsid w:val="0015034B"/>
    <w:rsid w:val="00150402"/>
    <w:rsid w:val="00150435"/>
    <w:rsid w:val="00150484"/>
    <w:rsid w:val="00150495"/>
    <w:rsid w:val="0015053A"/>
    <w:rsid w:val="0015054E"/>
    <w:rsid w:val="001505A2"/>
    <w:rsid w:val="001505FE"/>
    <w:rsid w:val="00150625"/>
    <w:rsid w:val="001506B2"/>
    <w:rsid w:val="001506B3"/>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4F"/>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7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19"/>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DB"/>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2"/>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68"/>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1"/>
    <w:rsid w:val="00170A6D"/>
    <w:rsid w:val="00170AE0"/>
    <w:rsid w:val="00170B1F"/>
    <w:rsid w:val="00170BF9"/>
    <w:rsid w:val="00170C66"/>
    <w:rsid w:val="00170CBC"/>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9"/>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B2"/>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05"/>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BFE"/>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52"/>
    <w:rsid w:val="00177E68"/>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E8C"/>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BB6"/>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3CA"/>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5"/>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6E"/>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C2"/>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6CD"/>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171"/>
    <w:rsid w:val="001A2231"/>
    <w:rsid w:val="001A2314"/>
    <w:rsid w:val="001A234B"/>
    <w:rsid w:val="001A2393"/>
    <w:rsid w:val="001A239D"/>
    <w:rsid w:val="001A2430"/>
    <w:rsid w:val="001A2431"/>
    <w:rsid w:val="001A250A"/>
    <w:rsid w:val="001A256F"/>
    <w:rsid w:val="001A25BC"/>
    <w:rsid w:val="001A25E9"/>
    <w:rsid w:val="001A2665"/>
    <w:rsid w:val="001A269A"/>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0B"/>
    <w:rsid w:val="001A741A"/>
    <w:rsid w:val="001A7421"/>
    <w:rsid w:val="001A74AF"/>
    <w:rsid w:val="001A750A"/>
    <w:rsid w:val="001A7511"/>
    <w:rsid w:val="001A75E9"/>
    <w:rsid w:val="001A75F7"/>
    <w:rsid w:val="001A761D"/>
    <w:rsid w:val="001A762F"/>
    <w:rsid w:val="001A76C6"/>
    <w:rsid w:val="001A7753"/>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48"/>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9E"/>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3D"/>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AC"/>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B8B"/>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1B"/>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407"/>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9"/>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4F4"/>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0E"/>
    <w:rsid w:val="001E52D7"/>
    <w:rsid w:val="001E52D8"/>
    <w:rsid w:val="001E539C"/>
    <w:rsid w:val="001E539F"/>
    <w:rsid w:val="001E544A"/>
    <w:rsid w:val="001E5478"/>
    <w:rsid w:val="001E552F"/>
    <w:rsid w:val="001E55D8"/>
    <w:rsid w:val="001E55DF"/>
    <w:rsid w:val="001E5627"/>
    <w:rsid w:val="001E5662"/>
    <w:rsid w:val="001E5671"/>
    <w:rsid w:val="001E573D"/>
    <w:rsid w:val="001E5752"/>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81"/>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6A"/>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71"/>
    <w:rsid w:val="001F6F9E"/>
    <w:rsid w:val="001F6FC6"/>
    <w:rsid w:val="001F6FD3"/>
    <w:rsid w:val="001F6FF1"/>
    <w:rsid w:val="001F700A"/>
    <w:rsid w:val="001F7032"/>
    <w:rsid w:val="001F7062"/>
    <w:rsid w:val="001F70BC"/>
    <w:rsid w:val="001F70CF"/>
    <w:rsid w:val="001F7146"/>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A0"/>
    <w:rsid w:val="00200DD2"/>
    <w:rsid w:val="00200EA9"/>
    <w:rsid w:val="00200EEC"/>
    <w:rsid w:val="00200FB9"/>
    <w:rsid w:val="0020105B"/>
    <w:rsid w:val="002010E4"/>
    <w:rsid w:val="0020112F"/>
    <w:rsid w:val="00201149"/>
    <w:rsid w:val="002011FC"/>
    <w:rsid w:val="002011FE"/>
    <w:rsid w:val="00201212"/>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0D"/>
    <w:rsid w:val="00201B29"/>
    <w:rsid w:val="00201C31"/>
    <w:rsid w:val="00201D58"/>
    <w:rsid w:val="00201DB3"/>
    <w:rsid w:val="00201DFE"/>
    <w:rsid w:val="00201E0F"/>
    <w:rsid w:val="00201E2D"/>
    <w:rsid w:val="00201E5C"/>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C5"/>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30"/>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8A"/>
    <w:rsid w:val="0020499D"/>
    <w:rsid w:val="00204B4B"/>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5C"/>
    <w:rsid w:val="00206280"/>
    <w:rsid w:val="002062C3"/>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62"/>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93"/>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9DA"/>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ACA"/>
    <w:rsid w:val="00213B56"/>
    <w:rsid w:val="00213C19"/>
    <w:rsid w:val="00213D75"/>
    <w:rsid w:val="00213DC0"/>
    <w:rsid w:val="00213E0D"/>
    <w:rsid w:val="00213EF8"/>
    <w:rsid w:val="00213F0A"/>
    <w:rsid w:val="00213FB9"/>
    <w:rsid w:val="0021410F"/>
    <w:rsid w:val="0021415C"/>
    <w:rsid w:val="00214166"/>
    <w:rsid w:val="002141B6"/>
    <w:rsid w:val="002141C1"/>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75"/>
    <w:rsid w:val="00215483"/>
    <w:rsid w:val="002154C2"/>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29"/>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77"/>
    <w:rsid w:val="00217F85"/>
    <w:rsid w:val="00217F89"/>
    <w:rsid w:val="00217F8D"/>
    <w:rsid w:val="0022009D"/>
    <w:rsid w:val="002200A9"/>
    <w:rsid w:val="002200C2"/>
    <w:rsid w:val="00220106"/>
    <w:rsid w:val="00220133"/>
    <w:rsid w:val="00220280"/>
    <w:rsid w:val="0022028F"/>
    <w:rsid w:val="00220390"/>
    <w:rsid w:val="00220399"/>
    <w:rsid w:val="0022039D"/>
    <w:rsid w:val="0022044C"/>
    <w:rsid w:val="00220487"/>
    <w:rsid w:val="002204CE"/>
    <w:rsid w:val="0022060F"/>
    <w:rsid w:val="00220614"/>
    <w:rsid w:val="00220706"/>
    <w:rsid w:val="00220768"/>
    <w:rsid w:val="002207F0"/>
    <w:rsid w:val="00220846"/>
    <w:rsid w:val="00220848"/>
    <w:rsid w:val="0022093D"/>
    <w:rsid w:val="00220942"/>
    <w:rsid w:val="0022095B"/>
    <w:rsid w:val="002209CA"/>
    <w:rsid w:val="00220A75"/>
    <w:rsid w:val="00220B92"/>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52"/>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ABF"/>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60"/>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37"/>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83"/>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00"/>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2"/>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B"/>
    <w:rsid w:val="00234B6A"/>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3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1A"/>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92"/>
    <w:rsid w:val="00237DED"/>
    <w:rsid w:val="00237E17"/>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E"/>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96"/>
    <w:rsid w:val="002438A8"/>
    <w:rsid w:val="002438B3"/>
    <w:rsid w:val="00243908"/>
    <w:rsid w:val="002439B8"/>
    <w:rsid w:val="00243A22"/>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99"/>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9B1"/>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2A"/>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428"/>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165"/>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3C"/>
    <w:rsid w:val="00255940"/>
    <w:rsid w:val="002559E2"/>
    <w:rsid w:val="002559E9"/>
    <w:rsid w:val="00255B15"/>
    <w:rsid w:val="00255B5D"/>
    <w:rsid w:val="00255BB8"/>
    <w:rsid w:val="00255C65"/>
    <w:rsid w:val="00255CA9"/>
    <w:rsid w:val="00255D7D"/>
    <w:rsid w:val="00255F82"/>
    <w:rsid w:val="00255F87"/>
    <w:rsid w:val="00255F88"/>
    <w:rsid w:val="00255FB7"/>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B3"/>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B"/>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6C3"/>
    <w:rsid w:val="002626F5"/>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63"/>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2D4"/>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9A5"/>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68"/>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ADD"/>
    <w:rsid w:val="00270BB4"/>
    <w:rsid w:val="00270BD5"/>
    <w:rsid w:val="00270C00"/>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1D4"/>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9A7"/>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4D"/>
    <w:rsid w:val="00272957"/>
    <w:rsid w:val="002729C4"/>
    <w:rsid w:val="00272A0B"/>
    <w:rsid w:val="00272A51"/>
    <w:rsid w:val="00272A64"/>
    <w:rsid w:val="00272B04"/>
    <w:rsid w:val="00272B06"/>
    <w:rsid w:val="00272D40"/>
    <w:rsid w:val="00272D4A"/>
    <w:rsid w:val="00272D80"/>
    <w:rsid w:val="00272E11"/>
    <w:rsid w:val="00272ED6"/>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9B9"/>
    <w:rsid w:val="00273A05"/>
    <w:rsid w:val="00273B0B"/>
    <w:rsid w:val="00273B2E"/>
    <w:rsid w:val="00273BBC"/>
    <w:rsid w:val="00273C06"/>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22"/>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39"/>
    <w:rsid w:val="00275165"/>
    <w:rsid w:val="002751D0"/>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1D"/>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434"/>
    <w:rsid w:val="0028162C"/>
    <w:rsid w:val="00281698"/>
    <w:rsid w:val="002816CD"/>
    <w:rsid w:val="002816F2"/>
    <w:rsid w:val="00281792"/>
    <w:rsid w:val="002817EA"/>
    <w:rsid w:val="002818A9"/>
    <w:rsid w:val="00281903"/>
    <w:rsid w:val="002819DC"/>
    <w:rsid w:val="002819F4"/>
    <w:rsid w:val="00281A5C"/>
    <w:rsid w:val="00281AB2"/>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6A"/>
    <w:rsid w:val="00282BD3"/>
    <w:rsid w:val="00282BE1"/>
    <w:rsid w:val="00282BF7"/>
    <w:rsid w:val="00282C2B"/>
    <w:rsid w:val="00282C39"/>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74"/>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77"/>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0C9"/>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86"/>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35"/>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0"/>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19"/>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4D"/>
    <w:rsid w:val="002A6B60"/>
    <w:rsid w:val="002A6C9D"/>
    <w:rsid w:val="002A6DC5"/>
    <w:rsid w:val="002A6DCC"/>
    <w:rsid w:val="002A6E3D"/>
    <w:rsid w:val="002A6EB7"/>
    <w:rsid w:val="002A6F4B"/>
    <w:rsid w:val="002A6FAD"/>
    <w:rsid w:val="002A6FEF"/>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C6"/>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2"/>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5C1"/>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8C"/>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A96"/>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1DC"/>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5B1"/>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BC6"/>
    <w:rsid w:val="002D4DC4"/>
    <w:rsid w:val="002D4E09"/>
    <w:rsid w:val="002D4E90"/>
    <w:rsid w:val="002D4EAE"/>
    <w:rsid w:val="002D4EF8"/>
    <w:rsid w:val="002D5005"/>
    <w:rsid w:val="002D5024"/>
    <w:rsid w:val="002D5088"/>
    <w:rsid w:val="002D5090"/>
    <w:rsid w:val="002D50A7"/>
    <w:rsid w:val="002D51AB"/>
    <w:rsid w:val="002D5294"/>
    <w:rsid w:val="002D529D"/>
    <w:rsid w:val="002D52B9"/>
    <w:rsid w:val="002D52E0"/>
    <w:rsid w:val="002D5316"/>
    <w:rsid w:val="002D535D"/>
    <w:rsid w:val="002D54B4"/>
    <w:rsid w:val="002D54C1"/>
    <w:rsid w:val="002D54D4"/>
    <w:rsid w:val="002D5559"/>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62"/>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4AE"/>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7C"/>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1F4"/>
    <w:rsid w:val="002E3238"/>
    <w:rsid w:val="002E32C1"/>
    <w:rsid w:val="002E33F5"/>
    <w:rsid w:val="002E3458"/>
    <w:rsid w:val="002E34BE"/>
    <w:rsid w:val="002E34C3"/>
    <w:rsid w:val="002E3556"/>
    <w:rsid w:val="002E3592"/>
    <w:rsid w:val="002E35B6"/>
    <w:rsid w:val="002E36CF"/>
    <w:rsid w:val="002E371C"/>
    <w:rsid w:val="002E37BF"/>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7E"/>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4C"/>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679"/>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22"/>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329"/>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9F7"/>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0A"/>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8E"/>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6E6"/>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6C"/>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A1"/>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077"/>
    <w:rsid w:val="00307168"/>
    <w:rsid w:val="0030717C"/>
    <w:rsid w:val="003073A6"/>
    <w:rsid w:val="00307491"/>
    <w:rsid w:val="003074DF"/>
    <w:rsid w:val="003074F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6F"/>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51"/>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A0"/>
    <w:rsid w:val="003157E7"/>
    <w:rsid w:val="003157FF"/>
    <w:rsid w:val="0031583E"/>
    <w:rsid w:val="003158A2"/>
    <w:rsid w:val="003158C6"/>
    <w:rsid w:val="003158CA"/>
    <w:rsid w:val="003158EC"/>
    <w:rsid w:val="00315956"/>
    <w:rsid w:val="003159CB"/>
    <w:rsid w:val="003159EB"/>
    <w:rsid w:val="00315A3D"/>
    <w:rsid w:val="00315B39"/>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E5"/>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22"/>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B"/>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9C"/>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48"/>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06"/>
    <w:rsid w:val="003261DC"/>
    <w:rsid w:val="0032631E"/>
    <w:rsid w:val="00326410"/>
    <w:rsid w:val="00326444"/>
    <w:rsid w:val="003264DD"/>
    <w:rsid w:val="003264EC"/>
    <w:rsid w:val="00326517"/>
    <w:rsid w:val="0032657C"/>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0"/>
    <w:rsid w:val="00327516"/>
    <w:rsid w:val="0032751A"/>
    <w:rsid w:val="0032751C"/>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3F"/>
    <w:rsid w:val="003335CF"/>
    <w:rsid w:val="00333646"/>
    <w:rsid w:val="0033369A"/>
    <w:rsid w:val="003336A4"/>
    <w:rsid w:val="003336E1"/>
    <w:rsid w:val="003337CE"/>
    <w:rsid w:val="003338AE"/>
    <w:rsid w:val="003338BD"/>
    <w:rsid w:val="0033393A"/>
    <w:rsid w:val="003339E9"/>
    <w:rsid w:val="003339F9"/>
    <w:rsid w:val="00333A7B"/>
    <w:rsid w:val="00333B80"/>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54"/>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08"/>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8F7"/>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9"/>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8F"/>
    <w:rsid w:val="00350DD6"/>
    <w:rsid w:val="00350E34"/>
    <w:rsid w:val="00350E86"/>
    <w:rsid w:val="00350EEF"/>
    <w:rsid w:val="00350FE3"/>
    <w:rsid w:val="00351008"/>
    <w:rsid w:val="00351023"/>
    <w:rsid w:val="0035104A"/>
    <w:rsid w:val="00351053"/>
    <w:rsid w:val="00351087"/>
    <w:rsid w:val="003510C4"/>
    <w:rsid w:val="003510F5"/>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BA5"/>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04"/>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1F"/>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549"/>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19"/>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55"/>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0"/>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09C"/>
    <w:rsid w:val="003600C2"/>
    <w:rsid w:val="00360103"/>
    <w:rsid w:val="0036021E"/>
    <w:rsid w:val="003603AD"/>
    <w:rsid w:val="003603E6"/>
    <w:rsid w:val="00360455"/>
    <w:rsid w:val="003604BF"/>
    <w:rsid w:val="003604FB"/>
    <w:rsid w:val="003605BD"/>
    <w:rsid w:val="003605C3"/>
    <w:rsid w:val="003605F4"/>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32"/>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3F9D"/>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72"/>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F6"/>
    <w:rsid w:val="00366382"/>
    <w:rsid w:val="0036639D"/>
    <w:rsid w:val="00366440"/>
    <w:rsid w:val="00366499"/>
    <w:rsid w:val="003664CA"/>
    <w:rsid w:val="003664D2"/>
    <w:rsid w:val="00366514"/>
    <w:rsid w:val="00366537"/>
    <w:rsid w:val="003665E6"/>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9"/>
    <w:rsid w:val="0036776D"/>
    <w:rsid w:val="0036779D"/>
    <w:rsid w:val="003677B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5B"/>
    <w:rsid w:val="00371BC1"/>
    <w:rsid w:val="00371C28"/>
    <w:rsid w:val="00371C5D"/>
    <w:rsid w:val="00371C65"/>
    <w:rsid w:val="00371E34"/>
    <w:rsid w:val="00371E6C"/>
    <w:rsid w:val="00371EB3"/>
    <w:rsid w:val="00371EFF"/>
    <w:rsid w:val="00371F38"/>
    <w:rsid w:val="00371FA4"/>
    <w:rsid w:val="00371FE1"/>
    <w:rsid w:val="00372002"/>
    <w:rsid w:val="00372033"/>
    <w:rsid w:val="00372072"/>
    <w:rsid w:val="003720D0"/>
    <w:rsid w:val="00372205"/>
    <w:rsid w:val="0037229F"/>
    <w:rsid w:val="003723D6"/>
    <w:rsid w:val="00372471"/>
    <w:rsid w:val="0037253E"/>
    <w:rsid w:val="00372544"/>
    <w:rsid w:val="00372553"/>
    <w:rsid w:val="00372589"/>
    <w:rsid w:val="003725FE"/>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7E1"/>
    <w:rsid w:val="0037485B"/>
    <w:rsid w:val="003748C3"/>
    <w:rsid w:val="003748E5"/>
    <w:rsid w:val="003748FF"/>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656"/>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4EE"/>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06"/>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28"/>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689"/>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3E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8"/>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9E2"/>
    <w:rsid w:val="003A1A3C"/>
    <w:rsid w:val="003A1C9D"/>
    <w:rsid w:val="003A1CCC"/>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22"/>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8FD"/>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4B"/>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BE6"/>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D"/>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25"/>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9C"/>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9E"/>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9EB"/>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BD"/>
    <w:rsid w:val="003B6ACB"/>
    <w:rsid w:val="003B6AE8"/>
    <w:rsid w:val="003B6B4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8E4"/>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BC"/>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9F"/>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29"/>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18"/>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3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5E5"/>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A8"/>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04"/>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58"/>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2E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39"/>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CB"/>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8AE"/>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2"/>
    <w:rsid w:val="003F2F64"/>
    <w:rsid w:val="003F2FEB"/>
    <w:rsid w:val="003F3046"/>
    <w:rsid w:val="003F3068"/>
    <w:rsid w:val="003F3087"/>
    <w:rsid w:val="003F30F0"/>
    <w:rsid w:val="003F3103"/>
    <w:rsid w:val="003F317A"/>
    <w:rsid w:val="003F3192"/>
    <w:rsid w:val="003F3265"/>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3C"/>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ED5"/>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EE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59F"/>
    <w:rsid w:val="0040461D"/>
    <w:rsid w:val="00404630"/>
    <w:rsid w:val="00404653"/>
    <w:rsid w:val="004046B3"/>
    <w:rsid w:val="00404784"/>
    <w:rsid w:val="00404798"/>
    <w:rsid w:val="004047C4"/>
    <w:rsid w:val="004047DA"/>
    <w:rsid w:val="004047F4"/>
    <w:rsid w:val="00404850"/>
    <w:rsid w:val="00404948"/>
    <w:rsid w:val="0040494C"/>
    <w:rsid w:val="00404A39"/>
    <w:rsid w:val="00404AAA"/>
    <w:rsid w:val="00404B31"/>
    <w:rsid w:val="00404B4C"/>
    <w:rsid w:val="00404C29"/>
    <w:rsid w:val="00404D57"/>
    <w:rsid w:val="00404DC6"/>
    <w:rsid w:val="00404E16"/>
    <w:rsid w:val="00404E54"/>
    <w:rsid w:val="00404E67"/>
    <w:rsid w:val="00404FB2"/>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8D9"/>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61"/>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2A5"/>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4F96"/>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B47"/>
    <w:rsid w:val="00416C74"/>
    <w:rsid w:val="00416CF1"/>
    <w:rsid w:val="00416D1D"/>
    <w:rsid w:val="00416D2F"/>
    <w:rsid w:val="00416D42"/>
    <w:rsid w:val="00416EB7"/>
    <w:rsid w:val="00416FD8"/>
    <w:rsid w:val="00416FEA"/>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9"/>
    <w:rsid w:val="00421FAC"/>
    <w:rsid w:val="0042201F"/>
    <w:rsid w:val="00422075"/>
    <w:rsid w:val="0042207F"/>
    <w:rsid w:val="004220D0"/>
    <w:rsid w:val="0042213A"/>
    <w:rsid w:val="00422191"/>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6BD"/>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3EA3"/>
    <w:rsid w:val="0042404C"/>
    <w:rsid w:val="00424073"/>
    <w:rsid w:val="0042422D"/>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05"/>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10"/>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1CD"/>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70"/>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43"/>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77"/>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2"/>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67A"/>
    <w:rsid w:val="004406A6"/>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47"/>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AC"/>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19F"/>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72"/>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73"/>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30"/>
    <w:rsid w:val="00453A32"/>
    <w:rsid w:val="00453ADB"/>
    <w:rsid w:val="00453B2A"/>
    <w:rsid w:val="00453B2C"/>
    <w:rsid w:val="00453BA6"/>
    <w:rsid w:val="00453C09"/>
    <w:rsid w:val="00453C71"/>
    <w:rsid w:val="00453D46"/>
    <w:rsid w:val="00453D81"/>
    <w:rsid w:val="00453DFC"/>
    <w:rsid w:val="00453E0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AA3"/>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CC"/>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9D6"/>
    <w:rsid w:val="00460AAB"/>
    <w:rsid w:val="00460B1E"/>
    <w:rsid w:val="00460B79"/>
    <w:rsid w:val="00460BCD"/>
    <w:rsid w:val="00460C30"/>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16"/>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1A"/>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7F2"/>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BF5"/>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70"/>
    <w:rsid w:val="00471B80"/>
    <w:rsid w:val="00471BB1"/>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BC"/>
    <w:rsid w:val="004744CB"/>
    <w:rsid w:val="004744E4"/>
    <w:rsid w:val="0047450B"/>
    <w:rsid w:val="0047454D"/>
    <w:rsid w:val="004745E8"/>
    <w:rsid w:val="00474684"/>
    <w:rsid w:val="004746A8"/>
    <w:rsid w:val="00474727"/>
    <w:rsid w:val="0047480A"/>
    <w:rsid w:val="00474831"/>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4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0E"/>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2C"/>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05"/>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E9"/>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6"/>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ED0"/>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C9C"/>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7D"/>
    <w:rsid w:val="00491D97"/>
    <w:rsid w:val="00491DD1"/>
    <w:rsid w:val="00491DE7"/>
    <w:rsid w:val="00491E78"/>
    <w:rsid w:val="0049200C"/>
    <w:rsid w:val="0049209D"/>
    <w:rsid w:val="004920AB"/>
    <w:rsid w:val="004920BE"/>
    <w:rsid w:val="0049218C"/>
    <w:rsid w:val="004921B9"/>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67"/>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9E0"/>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3B"/>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78C"/>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BE"/>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1E5"/>
    <w:rsid w:val="004B4216"/>
    <w:rsid w:val="004B4292"/>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6C"/>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93"/>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4BD"/>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58"/>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C1"/>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19"/>
    <w:rsid w:val="004C542E"/>
    <w:rsid w:val="004C54B5"/>
    <w:rsid w:val="004C54F1"/>
    <w:rsid w:val="004C5534"/>
    <w:rsid w:val="004C5542"/>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C3"/>
    <w:rsid w:val="004C5BDB"/>
    <w:rsid w:val="004C5C04"/>
    <w:rsid w:val="004C5CF2"/>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A8"/>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AA2"/>
    <w:rsid w:val="004D1B5A"/>
    <w:rsid w:val="004D1B5D"/>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0F4"/>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CA6"/>
    <w:rsid w:val="004D3D6F"/>
    <w:rsid w:val="004D3DB9"/>
    <w:rsid w:val="004D3E30"/>
    <w:rsid w:val="004D3E4F"/>
    <w:rsid w:val="004D3FCD"/>
    <w:rsid w:val="004D40A7"/>
    <w:rsid w:val="004D4137"/>
    <w:rsid w:val="004D4144"/>
    <w:rsid w:val="004D4149"/>
    <w:rsid w:val="004D41D5"/>
    <w:rsid w:val="004D41FC"/>
    <w:rsid w:val="004D4233"/>
    <w:rsid w:val="004D42B3"/>
    <w:rsid w:val="004D42BD"/>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B3"/>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4A"/>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12"/>
    <w:rsid w:val="004D7128"/>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6C3"/>
    <w:rsid w:val="004D7713"/>
    <w:rsid w:val="004D771F"/>
    <w:rsid w:val="004D7737"/>
    <w:rsid w:val="004D7786"/>
    <w:rsid w:val="004D779C"/>
    <w:rsid w:val="004D782F"/>
    <w:rsid w:val="004D78B2"/>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07"/>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AEC"/>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42"/>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5FE6"/>
    <w:rsid w:val="004E60C4"/>
    <w:rsid w:val="004E6104"/>
    <w:rsid w:val="004E620B"/>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873"/>
    <w:rsid w:val="004E7952"/>
    <w:rsid w:val="004E7A94"/>
    <w:rsid w:val="004E7B2E"/>
    <w:rsid w:val="004E7B36"/>
    <w:rsid w:val="004E7B41"/>
    <w:rsid w:val="004E7B89"/>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2B5"/>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0CE"/>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23"/>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ADB"/>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1FD"/>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A7E"/>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B5"/>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0C"/>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3F9"/>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42"/>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24"/>
    <w:rsid w:val="00517043"/>
    <w:rsid w:val="005170AF"/>
    <w:rsid w:val="0051711F"/>
    <w:rsid w:val="0051727F"/>
    <w:rsid w:val="00517296"/>
    <w:rsid w:val="00517304"/>
    <w:rsid w:val="0051732A"/>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43"/>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B51"/>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EDE"/>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9D9"/>
    <w:rsid w:val="00523A1E"/>
    <w:rsid w:val="00523A97"/>
    <w:rsid w:val="00523B50"/>
    <w:rsid w:val="00523B5F"/>
    <w:rsid w:val="00523BD4"/>
    <w:rsid w:val="00523C18"/>
    <w:rsid w:val="00523C25"/>
    <w:rsid w:val="00523C28"/>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0DD"/>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1E5"/>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1F"/>
    <w:rsid w:val="00530327"/>
    <w:rsid w:val="0053037E"/>
    <w:rsid w:val="0053043C"/>
    <w:rsid w:val="00530452"/>
    <w:rsid w:val="0053053C"/>
    <w:rsid w:val="00530573"/>
    <w:rsid w:val="00530598"/>
    <w:rsid w:val="0053075A"/>
    <w:rsid w:val="005307DF"/>
    <w:rsid w:val="0053086D"/>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1"/>
    <w:rsid w:val="00530E0C"/>
    <w:rsid w:val="00530E1B"/>
    <w:rsid w:val="00530E22"/>
    <w:rsid w:val="00530E8D"/>
    <w:rsid w:val="00530EE1"/>
    <w:rsid w:val="00530F2E"/>
    <w:rsid w:val="00530FC0"/>
    <w:rsid w:val="0053106C"/>
    <w:rsid w:val="0053109B"/>
    <w:rsid w:val="005310B6"/>
    <w:rsid w:val="005311A1"/>
    <w:rsid w:val="005311CA"/>
    <w:rsid w:val="0053120D"/>
    <w:rsid w:val="00531218"/>
    <w:rsid w:val="0053144D"/>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3"/>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84"/>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E52"/>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9"/>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38C"/>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AE6"/>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533"/>
    <w:rsid w:val="0054467D"/>
    <w:rsid w:val="005446A4"/>
    <w:rsid w:val="0054470E"/>
    <w:rsid w:val="00544776"/>
    <w:rsid w:val="00544796"/>
    <w:rsid w:val="005447D0"/>
    <w:rsid w:val="00544815"/>
    <w:rsid w:val="00544832"/>
    <w:rsid w:val="0054488F"/>
    <w:rsid w:val="00544892"/>
    <w:rsid w:val="0054495B"/>
    <w:rsid w:val="0054499C"/>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2C"/>
    <w:rsid w:val="00545675"/>
    <w:rsid w:val="005456AB"/>
    <w:rsid w:val="005456B6"/>
    <w:rsid w:val="00545738"/>
    <w:rsid w:val="00545819"/>
    <w:rsid w:val="005458D2"/>
    <w:rsid w:val="00545907"/>
    <w:rsid w:val="00545926"/>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26"/>
    <w:rsid w:val="00546664"/>
    <w:rsid w:val="00546672"/>
    <w:rsid w:val="005466D9"/>
    <w:rsid w:val="00546743"/>
    <w:rsid w:val="0054683E"/>
    <w:rsid w:val="00546847"/>
    <w:rsid w:val="0054685D"/>
    <w:rsid w:val="005468B8"/>
    <w:rsid w:val="00546973"/>
    <w:rsid w:val="00546A92"/>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00"/>
    <w:rsid w:val="00547549"/>
    <w:rsid w:val="005476EC"/>
    <w:rsid w:val="005477D2"/>
    <w:rsid w:val="0054780B"/>
    <w:rsid w:val="005478A8"/>
    <w:rsid w:val="005478CD"/>
    <w:rsid w:val="0054799C"/>
    <w:rsid w:val="00547A29"/>
    <w:rsid w:val="00547A61"/>
    <w:rsid w:val="00547B1B"/>
    <w:rsid w:val="00547B24"/>
    <w:rsid w:val="00547B80"/>
    <w:rsid w:val="00547C1C"/>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70"/>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56"/>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B"/>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8F"/>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2C"/>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ABC"/>
    <w:rsid w:val="00564B13"/>
    <w:rsid w:val="00564B4C"/>
    <w:rsid w:val="00564C39"/>
    <w:rsid w:val="00564C6C"/>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43"/>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8F"/>
    <w:rsid w:val="00570EA1"/>
    <w:rsid w:val="00570F5C"/>
    <w:rsid w:val="00570F80"/>
    <w:rsid w:val="00571123"/>
    <w:rsid w:val="00571171"/>
    <w:rsid w:val="0057117C"/>
    <w:rsid w:val="0057119E"/>
    <w:rsid w:val="00571223"/>
    <w:rsid w:val="005713B8"/>
    <w:rsid w:val="0057163E"/>
    <w:rsid w:val="00571707"/>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317"/>
    <w:rsid w:val="00572318"/>
    <w:rsid w:val="0057231A"/>
    <w:rsid w:val="00572334"/>
    <w:rsid w:val="00572351"/>
    <w:rsid w:val="0057240F"/>
    <w:rsid w:val="0057255D"/>
    <w:rsid w:val="005725D7"/>
    <w:rsid w:val="0057264D"/>
    <w:rsid w:val="00572680"/>
    <w:rsid w:val="0057270E"/>
    <w:rsid w:val="0057275B"/>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9FF"/>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1"/>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83"/>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4FD0"/>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5E8"/>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CE3"/>
    <w:rsid w:val="00585D0D"/>
    <w:rsid w:val="00585DA1"/>
    <w:rsid w:val="00585E18"/>
    <w:rsid w:val="00585ED1"/>
    <w:rsid w:val="00585F90"/>
    <w:rsid w:val="00585F94"/>
    <w:rsid w:val="0058601F"/>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9DA"/>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1B8"/>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A6E"/>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29"/>
    <w:rsid w:val="005A168C"/>
    <w:rsid w:val="005A16C9"/>
    <w:rsid w:val="005A1788"/>
    <w:rsid w:val="005A1855"/>
    <w:rsid w:val="005A186A"/>
    <w:rsid w:val="005A18A1"/>
    <w:rsid w:val="005A18CD"/>
    <w:rsid w:val="005A18FB"/>
    <w:rsid w:val="005A191E"/>
    <w:rsid w:val="005A1960"/>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EF7"/>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5E4"/>
    <w:rsid w:val="005A4684"/>
    <w:rsid w:val="005A46D1"/>
    <w:rsid w:val="005A4707"/>
    <w:rsid w:val="005A4764"/>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29"/>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2F"/>
    <w:rsid w:val="005B6557"/>
    <w:rsid w:val="005B65AC"/>
    <w:rsid w:val="005B6667"/>
    <w:rsid w:val="005B66B4"/>
    <w:rsid w:val="005B6725"/>
    <w:rsid w:val="005B67A3"/>
    <w:rsid w:val="005B6814"/>
    <w:rsid w:val="005B6836"/>
    <w:rsid w:val="005B6895"/>
    <w:rsid w:val="005B68CC"/>
    <w:rsid w:val="005B68E9"/>
    <w:rsid w:val="005B68F4"/>
    <w:rsid w:val="005B690C"/>
    <w:rsid w:val="005B6B3A"/>
    <w:rsid w:val="005B6B58"/>
    <w:rsid w:val="005B6BEE"/>
    <w:rsid w:val="005B6C2A"/>
    <w:rsid w:val="005B6EA7"/>
    <w:rsid w:val="005B6ED2"/>
    <w:rsid w:val="005B6EF2"/>
    <w:rsid w:val="005B6F4E"/>
    <w:rsid w:val="005B6F91"/>
    <w:rsid w:val="005B6FFE"/>
    <w:rsid w:val="005B7029"/>
    <w:rsid w:val="005B7106"/>
    <w:rsid w:val="005B7169"/>
    <w:rsid w:val="005B71BB"/>
    <w:rsid w:val="005B72E8"/>
    <w:rsid w:val="005B72F4"/>
    <w:rsid w:val="005B73DE"/>
    <w:rsid w:val="005B7527"/>
    <w:rsid w:val="005B7528"/>
    <w:rsid w:val="005B75BA"/>
    <w:rsid w:val="005B7627"/>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4C9"/>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87"/>
    <w:rsid w:val="005C18B7"/>
    <w:rsid w:val="005C18B8"/>
    <w:rsid w:val="005C192D"/>
    <w:rsid w:val="005C193C"/>
    <w:rsid w:val="005C19D1"/>
    <w:rsid w:val="005C1A21"/>
    <w:rsid w:val="005C1A52"/>
    <w:rsid w:val="005C1B1E"/>
    <w:rsid w:val="005C1B2A"/>
    <w:rsid w:val="005C1B79"/>
    <w:rsid w:val="005C1BD1"/>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A"/>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5F"/>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9D9"/>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D34"/>
    <w:rsid w:val="005C7E10"/>
    <w:rsid w:val="005C7E30"/>
    <w:rsid w:val="005C7E32"/>
    <w:rsid w:val="005C7EA5"/>
    <w:rsid w:val="005C7EB7"/>
    <w:rsid w:val="005C7EDB"/>
    <w:rsid w:val="005C7F9E"/>
    <w:rsid w:val="005C7FCD"/>
    <w:rsid w:val="005D002C"/>
    <w:rsid w:val="005D007D"/>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89"/>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1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09"/>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13"/>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24"/>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BA"/>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95"/>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BD6"/>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D96"/>
    <w:rsid w:val="005F3EAB"/>
    <w:rsid w:val="005F3F5D"/>
    <w:rsid w:val="005F3F7B"/>
    <w:rsid w:val="005F400A"/>
    <w:rsid w:val="005F4133"/>
    <w:rsid w:val="005F4154"/>
    <w:rsid w:val="005F41B0"/>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5"/>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59F"/>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9C8"/>
    <w:rsid w:val="005F6A38"/>
    <w:rsid w:val="005F6B5A"/>
    <w:rsid w:val="005F6B84"/>
    <w:rsid w:val="005F6BC5"/>
    <w:rsid w:val="005F6C2E"/>
    <w:rsid w:val="005F6C2F"/>
    <w:rsid w:val="005F6D42"/>
    <w:rsid w:val="005F6E30"/>
    <w:rsid w:val="005F6E99"/>
    <w:rsid w:val="005F6EF6"/>
    <w:rsid w:val="005F6F1B"/>
    <w:rsid w:val="005F6F1C"/>
    <w:rsid w:val="005F6F26"/>
    <w:rsid w:val="005F6FB0"/>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7E"/>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6DD"/>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AE2"/>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19"/>
    <w:rsid w:val="00610352"/>
    <w:rsid w:val="006103E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DCE"/>
    <w:rsid w:val="00611ECF"/>
    <w:rsid w:val="00611ED3"/>
    <w:rsid w:val="00611F33"/>
    <w:rsid w:val="00611FD0"/>
    <w:rsid w:val="00612041"/>
    <w:rsid w:val="00612082"/>
    <w:rsid w:val="00612126"/>
    <w:rsid w:val="0061213B"/>
    <w:rsid w:val="006121A5"/>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1CF"/>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2"/>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BED"/>
    <w:rsid w:val="00617C3B"/>
    <w:rsid w:val="00617C63"/>
    <w:rsid w:val="00617C7D"/>
    <w:rsid w:val="00617CF3"/>
    <w:rsid w:val="00617D79"/>
    <w:rsid w:val="00617DE0"/>
    <w:rsid w:val="00617DEC"/>
    <w:rsid w:val="00617DFB"/>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885"/>
    <w:rsid w:val="006208B6"/>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56"/>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7A"/>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EE"/>
    <w:rsid w:val="006252FC"/>
    <w:rsid w:val="00625308"/>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AF5"/>
    <w:rsid w:val="00625B48"/>
    <w:rsid w:val="00625B51"/>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1"/>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E87"/>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F6"/>
    <w:rsid w:val="00632774"/>
    <w:rsid w:val="00632806"/>
    <w:rsid w:val="0063287F"/>
    <w:rsid w:val="006328A9"/>
    <w:rsid w:val="00632962"/>
    <w:rsid w:val="00632997"/>
    <w:rsid w:val="00632A5F"/>
    <w:rsid w:val="00632ACD"/>
    <w:rsid w:val="00632B02"/>
    <w:rsid w:val="00632B1D"/>
    <w:rsid w:val="00632B7F"/>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20"/>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19"/>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00"/>
    <w:rsid w:val="0064033F"/>
    <w:rsid w:val="0064037A"/>
    <w:rsid w:val="006403A3"/>
    <w:rsid w:val="006403B5"/>
    <w:rsid w:val="006403EA"/>
    <w:rsid w:val="00640438"/>
    <w:rsid w:val="00640474"/>
    <w:rsid w:val="00640510"/>
    <w:rsid w:val="00640576"/>
    <w:rsid w:val="0064064E"/>
    <w:rsid w:val="00640723"/>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A3"/>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49B"/>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70"/>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74"/>
    <w:rsid w:val="006442AA"/>
    <w:rsid w:val="006442C9"/>
    <w:rsid w:val="006442E4"/>
    <w:rsid w:val="00644347"/>
    <w:rsid w:val="006443E0"/>
    <w:rsid w:val="00644456"/>
    <w:rsid w:val="0064447D"/>
    <w:rsid w:val="0064453A"/>
    <w:rsid w:val="0064453C"/>
    <w:rsid w:val="006445AF"/>
    <w:rsid w:val="00644667"/>
    <w:rsid w:val="00644676"/>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29B"/>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688"/>
    <w:rsid w:val="00653791"/>
    <w:rsid w:val="006537A2"/>
    <w:rsid w:val="00653890"/>
    <w:rsid w:val="006538AC"/>
    <w:rsid w:val="00653A08"/>
    <w:rsid w:val="00653A35"/>
    <w:rsid w:val="00653AAB"/>
    <w:rsid w:val="00653CDD"/>
    <w:rsid w:val="00653D4A"/>
    <w:rsid w:val="00653D8C"/>
    <w:rsid w:val="00653D90"/>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963"/>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18C"/>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497"/>
    <w:rsid w:val="00662508"/>
    <w:rsid w:val="00662518"/>
    <w:rsid w:val="006625AD"/>
    <w:rsid w:val="006625B9"/>
    <w:rsid w:val="00662652"/>
    <w:rsid w:val="00662717"/>
    <w:rsid w:val="00662758"/>
    <w:rsid w:val="00662823"/>
    <w:rsid w:val="00662827"/>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3FAD"/>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EE4"/>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16E"/>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7F"/>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A7"/>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59"/>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48"/>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A8"/>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0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80"/>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37"/>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8D4"/>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2E"/>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AC9"/>
    <w:rsid w:val="00692B3C"/>
    <w:rsid w:val="00692BC8"/>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8B4"/>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95"/>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BE1"/>
    <w:rsid w:val="006A1C61"/>
    <w:rsid w:val="006A1CC2"/>
    <w:rsid w:val="006A1D3B"/>
    <w:rsid w:val="006A1D67"/>
    <w:rsid w:val="006A1D75"/>
    <w:rsid w:val="006A1DDA"/>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3FE"/>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81"/>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3"/>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6F"/>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75"/>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529"/>
    <w:rsid w:val="006B762C"/>
    <w:rsid w:val="006B76AF"/>
    <w:rsid w:val="006B7756"/>
    <w:rsid w:val="006B775F"/>
    <w:rsid w:val="006B77D0"/>
    <w:rsid w:val="006B7840"/>
    <w:rsid w:val="006B790F"/>
    <w:rsid w:val="006B7955"/>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9F"/>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0E"/>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398"/>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2C"/>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CB"/>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67"/>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BC7"/>
    <w:rsid w:val="006D7C6E"/>
    <w:rsid w:val="006D7E7E"/>
    <w:rsid w:val="006D7EE4"/>
    <w:rsid w:val="006D7F1B"/>
    <w:rsid w:val="006D7F26"/>
    <w:rsid w:val="006E003C"/>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A8"/>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4"/>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79"/>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779"/>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10"/>
    <w:rsid w:val="006F5325"/>
    <w:rsid w:val="006F534F"/>
    <w:rsid w:val="006F553E"/>
    <w:rsid w:val="006F559D"/>
    <w:rsid w:val="006F5608"/>
    <w:rsid w:val="006F572F"/>
    <w:rsid w:val="006F57BF"/>
    <w:rsid w:val="006F58A8"/>
    <w:rsid w:val="006F58ED"/>
    <w:rsid w:val="006F5A02"/>
    <w:rsid w:val="006F5A17"/>
    <w:rsid w:val="006F5A35"/>
    <w:rsid w:val="006F5AFB"/>
    <w:rsid w:val="006F5B60"/>
    <w:rsid w:val="006F5C5A"/>
    <w:rsid w:val="006F5CA2"/>
    <w:rsid w:val="006F5CAC"/>
    <w:rsid w:val="006F5D16"/>
    <w:rsid w:val="006F5D1D"/>
    <w:rsid w:val="006F5DF2"/>
    <w:rsid w:val="006F5E06"/>
    <w:rsid w:val="006F5F65"/>
    <w:rsid w:val="006F5F6A"/>
    <w:rsid w:val="006F6011"/>
    <w:rsid w:val="006F604F"/>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83"/>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A2"/>
    <w:rsid w:val="00705EB3"/>
    <w:rsid w:val="00705F75"/>
    <w:rsid w:val="00705F8E"/>
    <w:rsid w:val="00706011"/>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8A"/>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CF"/>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789"/>
    <w:rsid w:val="00711810"/>
    <w:rsid w:val="00711838"/>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A8"/>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3"/>
    <w:rsid w:val="00714278"/>
    <w:rsid w:val="00714292"/>
    <w:rsid w:val="007142A7"/>
    <w:rsid w:val="00714327"/>
    <w:rsid w:val="00714383"/>
    <w:rsid w:val="00714388"/>
    <w:rsid w:val="0071439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67"/>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43"/>
    <w:rsid w:val="00721675"/>
    <w:rsid w:val="007216A7"/>
    <w:rsid w:val="00721878"/>
    <w:rsid w:val="00721906"/>
    <w:rsid w:val="00721945"/>
    <w:rsid w:val="007219A5"/>
    <w:rsid w:val="007219C5"/>
    <w:rsid w:val="00721A2F"/>
    <w:rsid w:val="00721A3B"/>
    <w:rsid w:val="00721ACC"/>
    <w:rsid w:val="00721B51"/>
    <w:rsid w:val="00721B89"/>
    <w:rsid w:val="00721B93"/>
    <w:rsid w:val="00721D29"/>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44"/>
    <w:rsid w:val="0072427E"/>
    <w:rsid w:val="00724339"/>
    <w:rsid w:val="00724400"/>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8D"/>
    <w:rsid w:val="00727AB7"/>
    <w:rsid w:val="00727B56"/>
    <w:rsid w:val="00727B69"/>
    <w:rsid w:val="00727BA5"/>
    <w:rsid w:val="00727C3B"/>
    <w:rsid w:val="00727C51"/>
    <w:rsid w:val="00727CA1"/>
    <w:rsid w:val="00727CBF"/>
    <w:rsid w:val="00727D1D"/>
    <w:rsid w:val="00727D87"/>
    <w:rsid w:val="00727E03"/>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36"/>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40"/>
    <w:rsid w:val="0073339B"/>
    <w:rsid w:val="007333C4"/>
    <w:rsid w:val="007333DC"/>
    <w:rsid w:val="00733400"/>
    <w:rsid w:val="00733409"/>
    <w:rsid w:val="007334B2"/>
    <w:rsid w:val="007334B5"/>
    <w:rsid w:val="007334D4"/>
    <w:rsid w:val="007334E3"/>
    <w:rsid w:val="007334ED"/>
    <w:rsid w:val="0073354D"/>
    <w:rsid w:val="007335D4"/>
    <w:rsid w:val="007336BD"/>
    <w:rsid w:val="007337B3"/>
    <w:rsid w:val="0073387C"/>
    <w:rsid w:val="007339FF"/>
    <w:rsid w:val="00733A7F"/>
    <w:rsid w:val="00733A8A"/>
    <w:rsid w:val="00733B01"/>
    <w:rsid w:val="00733B26"/>
    <w:rsid w:val="00733BDB"/>
    <w:rsid w:val="00733D62"/>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5F1"/>
    <w:rsid w:val="00736642"/>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10"/>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1F1"/>
    <w:rsid w:val="00742231"/>
    <w:rsid w:val="007422DF"/>
    <w:rsid w:val="00742360"/>
    <w:rsid w:val="0074236F"/>
    <w:rsid w:val="007423C3"/>
    <w:rsid w:val="007423C9"/>
    <w:rsid w:val="0074246A"/>
    <w:rsid w:val="00742473"/>
    <w:rsid w:val="007424EE"/>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91"/>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A6"/>
    <w:rsid w:val="007467D5"/>
    <w:rsid w:val="007468DE"/>
    <w:rsid w:val="00746900"/>
    <w:rsid w:val="00746909"/>
    <w:rsid w:val="0074697E"/>
    <w:rsid w:val="0074698C"/>
    <w:rsid w:val="007469B6"/>
    <w:rsid w:val="007469BB"/>
    <w:rsid w:val="00746A35"/>
    <w:rsid w:val="00746A66"/>
    <w:rsid w:val="00746B42"/>
    <w:rsid w:val="00746CFD"/>
    <w:rsid w:val="00746D71"/>
    <w:rsid w:val="00746E4E"/>
    <w:rsid w:val="00746E5E"/>
    <w:rsid w:val="00746EFA"/>
    <w:rsid w:val="00746F42"/>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A2"/>
    <w:rsid w:val="00747DB4"/>
    <w:rsid w:val="00747E02"/>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38"/>
    <w:rsid w:val="0075275F"/>
    <w:rsid w:val="007527FC"/>
    <w:rsid w:val="007529CA"/>
    <w:rsid w:val="007529CF"/>
    <w:rsid w:val="007529EE"/>
    <w:rsid w:val="00752A56"/>
    <w:rsid w:val="00752A62"/>
    <w:rsid w:val="00752BF0"/>
    <w:rsid w:val="00752C56"/>
    <w:rsid w:val="00752C65"/>
    <w:rsid w:val="00752DB6"/>
    <w:rsid w:val="00752DD7"/>
    <w:rsid w:val="00752E59"/>
    <w:rsid w:val="00752EA5"/>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C9"/>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AA0"/>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8C"/>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9B"/>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DB"/>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C6"/>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77E56"/>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B2"/>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0D"/>
    <w:rsid w:val="00787266"/>
    <w:rsid w:val="007872FA"/>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9F5"/>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774"/>
    <w:rsid w:val="00792894"/>
    <w:rsid w:val="00792896"/>
    <w:rsid w:val="00792904"/>
    <w:rsid w:val="00792947"/>
    <w:rsid w:val="00792A00"/>
    <w:rsid w:val="00792AC9"/>
    <w:rsid w:val="00792AD1"/>
    <w:rsid w:val="00792B19"/>
    <w:rsid w:val="00792C1F"/>
    <w:rsid w:val="00792D1A"/>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88"/>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88"/>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32"/>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4"/>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1B4"/>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8B3"/>
    <w:rsid w:val="007B3935"/>
    <w:rsid w:val="007B397B"/>
    <w:rsid w:val="007B398A"/>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4F8"/>
    <w:rsid w:val="007B4511"/>
    <w:rsid w:val="007B4545"/>
    <w:rsid w:val="007B4550"/>
    <w:rsid w:val="007B45ED"/>
    <w:rsid w:val="007B461C"/>
    <w:rsid w:val="007B4660"/>
    <w:rsid w:val="007B46CA"/>
    <w:rsid w:val="007B4732"/>
    <w:rsid w:val="007B47AE"/>
    <w:rsid w:val="007B47D9"/>
    <w:rsid w:val="007B47FE"/>
    <w:rsid w:val="007B4811"/>
    <w:rsid w:val="007B482A"/>
    <w:rsid w:val="007B486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EDB"/>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B3"/>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72C"/>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25"/>
    <w:rsid w:val="007C266E"/>
    <w:rsid w:val="007C269C"/>
    <w:rsid w:val="007C26DF"/>
    <w:rsid w:val="007C274E"/>
    <w:rsid w:val="007C276F"/>
    <w:rsid w:val="007C289C"/>
    <w:rsid w:val="007C2908"/>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26"/>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9E3"/>
    <w:rsid w:val="007C3A32"/>
    <w:rsid w:val="007C3A9A"/>
    <w:rsid w:val="007C3AC2"/>
    <w:rsid w:val="007C3AE3"/>
    <w:rsid w:val="007C3AE6"/>
    <w:rsid w:val="007C3BC5"/>
    <w:rsid w:val="007C3CC4"/>
    <w:rsid w:val="007C3D2A"/>
    <w:rsid w:val="007C3D43"/>
    <w:rsid w:val="007C3F16"/>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2E"/>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1C"/>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5F94"/>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6FC0"/>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BC7"/>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20"/>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5F83"/>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ACA"/>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59F"/>
    <w:rsid w:val="007E0680"/>
    <w:rsid w:val="007E06AB"/>
    <w:rsid w:val="007E06CF"/>
    <w:rsid w:val="007E06F3"/>
    <w:rsid w:val="007E0725"/>
    <w:rsid w:val="007E0745"/>
    <w:rsid w:val="007E076B"/>
    <w:rsid w:val="007E077A"/>
    <w:rsid w:val="007E083F"/>
    <w:rsid w:val="007E0853"/>
    <w:rsid w:val="007E08E8"/>
    <w:rsid w:val="007E0A0D"/>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57E"/>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3FFD"/>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2E"/>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27"/>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306"/>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B7A"/>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DE6"/>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A56"/>
    <w:rsid w:val="007F4A8B"/>
    <w:rsid w:val="007F4ACA"/>
    <w:rsid w:val="007F4B75"/>
    <w:rsid w:val="007F4C37"/>
    <w:rsid w:val="007F4C7E"/>
    <w:rsid w:val="007F4CD2"/>
    <w:rsid w:val="007F4DB2"/>
    <w:rsid w:val="007F4DD7"/>
    <w:rsid w:val="007F4E37"/>
    <w:rsid w:val="007F4E48"/>
    <w:rsid w:val="007F4E98"/>
    <w:rsid w:val="007F4F4F"/>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EEA"/>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B92"/>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758"/>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2E4"/>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8C4"/>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79"/>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AC0"/>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2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496"/>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9BA"/>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96"/>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59"/>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24"/>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75F"/>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1F"/>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1F88"/>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7AE"/>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DB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A93"/>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DCD"/>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37"/>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9E"/>
    <w:rsid w:val="008362BA"/>
    <w:rsid w:val="00836307"/>
    <w:rsid w:val="0083635B"/>
    <w:rsid w:val="008363E5"/>
    <w:rsid w:val="0083641E"/>
    <w:rsid w:val="00836423"/>
    <w:rsid w:val="0083645B"/>
    <w:rsid w:val="0083647C"/>
    <w:rsid w:val="00836483"/>
    <w:rsid w:val="0083655F"/>
    <w:rsid w:val="008365F6"/>
    <w:rsid w:val="0083663A"/>
    <w:rsid w:val="00836646"/>
    <w:rsid w:val="0083665B"/>
    <w:rsid w:val="00836678"/>
    <w:rsid w:val="008366F7"/>
    <w:rsid w:val="008367AE"/>
    <w:rsid w:val="008367AF"/>
    <w:rsid w:val="00836850"/>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67"/>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1C6"/>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87"/>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2B"/>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AE"/>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2"/>
    <w:rsid w:val="008538E5"/>
    <w:rsid w:val="00853982"/>
    <w:rsid w:val="00853A3B"/>
    <w:rsid w:val="00853B10"/>
    <w:rsid w:val="00853B32"/>
    <w:rsid w:val="00853B4C"/>
    <w:rsid w:val="00853BAE"/>
    <w:rsid w:val="00853BBD"/>
    <w:rsid w:val="00853BE2"/>
    <w:rsid w:val="00853C62"/>
    <w:rsid w:val="00853C87"/>
    <w:rsid w:val="00853D84"/>
    <w:rsid w:val="00853E16"/>
    <w:rsid w:val="00853E5E"/>
    <w:rsid w:val="00853EC8"/>
    <w:rsid w:val="00853F07"/>
    <w:rsid w:val="00853F35"/>
    <w:rsid w:val="008540BF"/>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00"/>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82"/>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8BC"/>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77"/>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59"/>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8E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5FC5"/>
    <w:rsid w:val="00866031"/>
    <w:rsid w:val="0086608A"/>
    <w:rsid w:val="008660BC"/>
    <w:rsid w:val="008660C3"/>
    <w:rsid w:val="008660C7"/>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59"/>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29F"/>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27"/>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98"/>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0"/>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3F95"/>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4C"/>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90B"/>
    <w:rsid w:val="00891BCA"/>
    <w:rsid w:val="00891BCF"/>
    <w:rsid w:val="00891C06"/>
    <w:rsid w:val="00891C13"/>
    <w:rsid w:val="00891C38"/>
    <w:rsid w:val="00891C54"/>
    <w:rsid w:val="00891CA3"/>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34"/>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9A"/>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88F"/>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B0"/>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979"/>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4F92"/>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15"/>
    <w:rsid w:val="008B6528"/>
    <w:rsid w:val="008B6587"/>
    <w:rsid w:val="008B658D"/>
    <w:rsid w:val="008B65B4"/>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84"/>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D0B"/>
    <w:rsid w:val="008C0EA3"/>
    <w:rsid w:val="008C0F02"/>
    <w:rsid w:val="008C0FC4"/>
    <w:rsid w:val="008C1122"/>
    <w:rsid w:val="008C117C"/>
    <w:rsid w:val="008C1209"/>
    <w:rsid w:val="008C1270"/>
    <w:rsid w:val="008C1316"/>
    <w:rsid w:val="008C1432"/>
    <w:rsid w:val="008C14B1"/>
    <w:rsid w:val="008C14C1"/>
    <w:rsid w:val="008C1629"/>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CD"/>
    <w:rsid w:val="008C28D4"/>
    <w:rsid w:val="008C2950"/>
    <w:rsid w:val="008C297D"/>
    <w:rsid w:val="008C29EF"/>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0F"/>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85"/>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96"/>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1E"/>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0BD"/>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6A1"/>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32"/>
    <w:rsid w:val="008D6075"/>
    <w:rsid w:val="008D616F"/>
    <w:rsid w:val="008D61BA"/>
    <w:rsid w:val="008D61D5"/>
    <w:rsid w:val="008D6266"/>
    <w:rsid w:val="008D62D6"/>
    <w:rsid w:val="008D63FE"/>
    <w:rsid w:val="008D640F"/>
    <w:rsid w:val="008D64A3"/>
    <w:rsid w:val="008D64F8"/>
    <w:rsid w:val="008D6504"/>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4FE"/>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68"/>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2"/>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ECE"/>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E"/>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8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84"/>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88"/>
    <w:rsid w:val="008F409D"/>
    <w:rsid w:val="008F4181"/>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856"/>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B9"/>
    <w:rsid w:val="009020C3"/>
    <w:rsid w:val="00902139"/>
    <w:rsid w:val="009021D4"/>
    <w:rsid w:val="00902201"/>
    <w:rsid w:val="00902232"/>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BB9"/>
    <w:rsid w:val="00902C09"/>
    <w:rsid w:val="00902C73"/>
    <w:rsid w:val="00902D2E"/>
    <w:rsid w:val="00902DB0"/>
    <w:rsid w:val="00902E26"/>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A2"/>
    <w:rsid w:val="00903BB6"/>
    <w:rsid w:val="00903BD8"/>
    <w:rsid w:val="00903C93"/>
    <w:rsid w:val="00903D7F"/>
    <w:rsid w:val="00903D9D"/>
    <w:rsid w:val="00903E80"/>
    <w:rsid w:val="00903FE0"/>
    <w:rsid w:val="00903FF4"/>
    <w:rsid w:val="00904002"/>
    <w:rsid w:val="00904021"/>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91"/>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65D"/>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46"/>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0FAD"/>
    <w:rsid w:val="00921067"/>
    <w:rsid w:val="009210E7"/>
    <w:rsid w:val="009210F7"/>
    <w:rsid w:val="0092113D"/>
    <w:rsid w:val="009211A4"/>
    <w:rsid w:val="0092150F"/>
    <w:rsid w:val="0092159E"/>
    <w:rsid w:val="00921737"/>
    <w:rsid w:val="00921788"/>
    <w:rsid w:val="009218C2"/>
    <w:rsid w:val="009219B9"/>
    <w:rsid w:val="009219D0"/>
    <w:rsid w:val="00921AA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55"/>
    <w:rsid w:val="0092439D"/>
    <w:rsid w:val="009243E4"/>
    <w:rsid w:val="00924534"/>
    <w:rsid w:val="009245E5"/>
    <w:rsid w:val="00924616"/>
    <w:rsid w:val="00924673"/>
    <w:rsid w:val="0092468B"/>
    <w:rsid w:val="009246AF"/>
    <w:rsid w:val="009246CE"/>
    <w:rsid w:val="00924792"/>
    <w:rsid w:val="009247A3"/>
    <w:rsid w:val="009247CC"/>
    <w:rsid w:val="00924839"/>
    <w:rsid w:val="0092483A"/>
    <w:rsid w:val="009248F3"/>
    <w:rsid w:val="009248F9"/>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2E7"/>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74"/>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5D2"/>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15"/>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0D"/>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AC8"/>
    <w:rsid w:val="00935B9D"/>
    <w:rsid w:val="00935BEE"/>
    <w:rsid w:val="00935C60"/>
    <w:rsid w:val="00935CAF"/>
    <w:rsid w:val="00935CF2"/>
    <w:rsid w:val="00935D01"/>
    <w:rsid w:val="00935D14"/>
    <w:rsid w:val="00935E16"/>
    <w:rsid w:val="00935E5F"/>
    <w:rsid w:val="00935F6E"/>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6E"/>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1A3"/>
    <w:rsid w:val="0094124F"/>
    <w:rsid w:val="0094131B"/>
    <w:rsid w:val="00941321"/>
    <w:rsid w:val="00941389"/>
    <w:rsid w:val="009413BE"/>
    <w:rsid w:val="00941448"/>
    <w:rsid w:val="0094145F"/>
    <w:rsid w:val="009414CE"/>
    <w:rsid w:val="0094155B"/>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3F88"/>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5FA"/>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1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AC"/>
    <w:rsid w:val="00954403"/>
    <w:rsid w:val="00954432"/>
    <w:rsid w:val="00954467"/>
    <w:rsid w:val="0095447A"/>
    <w:rsid w:val="009544B5"/>
    <w:rsid w:val="009544CC"/>
    <w:rsid w:val="0095452B"/>
    <w:rsid w:val="009545F0"/>
    <w:rsid w:val="00954602"/>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B7"/>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DA2"/>
    <w:rsid w:val="00955EE1"/>
    <w:rsid w:val="00955F19"/>
    <w:rsid w:val="00955FC1"/>
    <w:rsid w:val="0095602B"/>
    <w:rsid w:val="0095605A"/>
    <w:rsid w:val="00956095"/>
    <w:rsid w:val="0095609E"/>
    <w:rsid w:val="009560A3"/>
    <w:rsid w:val="009560B6"/>
    <w:rsid w:val="009560D6"/>
    <w:rsid w:val="009560DA"/>
    <w:rsid w:val="0095616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00E"/>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6BC"/>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31B"/>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9F"/>
    <w:rsid w:val="009738F9"/>
    <w:rsid w:val="00973983"/>
    <w:rsid w:val="00973AC8"/>
    <w:rsid w:val="00973AD4"/>
    <w:rsid w:val="00973ADB"/>
    <w:rsid w:val="00973BC4"/>
    <w:rsid w:val="00973BC6"/>
    <w:rsid w:val="00973BD2"/>
    <w:rsid w:val="00973DC7"/>
    <w:rsid w:val="00973E13"/>
    <w:rsid w:val="00973EDD"/>
    <w:rsid w:val="00973EE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2C8"/>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6C"/>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6EF5"/>
    <w:rsid w:val="00987027"/>
    <w:rsid w:val="0098704C"/>
    <w:rsid w:val="00987061"/>
    <w:rsid w:val="009870FC"/>
    <w:rsid w:val="0098716C"/>
    <w:rsid w:val="00987194"/>
    <w:rsid w:val="009871D1"/>
    <w:rsid w:val="00987207"/>
    <w:rsid w:val="00987280"/>
    <w:rsid w:val="00987362"/>
    <w:rsid w:val="00987387"/>
    <w:rsid w:val="0098739B"/>
    <w:rsid w:val="009873A9"/>
    <w:rsid w:val="0098740B"/>
    <w:rsid w:val="0098747C"/>
    <w:rsid w:val="009874C0"/>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92"/>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A5"/>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5AB"/>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3B0"/>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26"/>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60"/>
    <w:rsid w:val="0099757F"/>
    <w:rsid w:val="00997608"/>
    <w:rsid w:val="0099764E"/>
    <w:rsid w:val="0099765B"/>
    <w:rsid w:val="0099771B"/>
    <w:rsid w:val="00997720"/>
    <w:rsid w:val="00997735"/>
    <w:rsid w:val="009977CF"/>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285"/>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1"/>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4F"/>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9BA"/>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C4"/>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6DD"/>
    <w:rsid w:val="009B4757"/>
    <w:rsid w:val="009B4927"/>
    <w:rsid w:val="009B4943"/>
    <w:rsid w:val="009B4952"/>
    <w:rsid w:val="009B4A20"/>
    <w:rsid w:val="009B4A24"/>
    <w:rsid w:val="009B4A30"/>
    <w:rsid w:val="009B4A7F"/>
    <w:rsid w:val="009B4BAA"/>
    <w:rsid w:val="009B4C34"/>
    <w:rsid w:val="009B4CAC"/>
    <w:rsid w:val="009B4CB7"/>
    <w:rsid w:val="009B4D0E"/>
    <w:rsid w:val="009B4DC1"/>
    <w:rsid w:val="009B4DD4"/>
    <w:rsid w:val="009B4E08"/>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28"/>
    <w:rsid w:val="009B6C38"/>
    <w:rsid w:val="009B6C53"/>
    <w:rsid w:val="009B6C6C"/>
    <w:rsid w:val="009B6C80"/>
    <w:rsid w:val="009B6E55"/>
    <w:rsid w:val="009B6E88"/>
    <w:rsid w:val="009B6EFD"/>
    <w:rsid w:val="009B6F32"/>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2F5"/>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5F"/>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5E"/>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65"/>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9C"/>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AD"/>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0B"/>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CA"/>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71"/>
    <w:rsid w:val="009D7BCE"/>
    <w:rsid w:val="009D7CBA"/>
    <w:rsid w:val="009D7DC8"/>
    <w:rsid w:val="009D7DCC"/>
    <w:rsid w:val="009D7DDB"/>
    <w:rsid w:val="009D7E06"/>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8EC"/>
    <w:rsid w:val="009E192F"/>
    <w:rsid w:val="009E193D"/>
    <w:rsid w:val="009E1994"/>
    <w:rsid w:val="009E19C2"/>
    <w:rsid w:val="009E19C5"/>
    <w:rsid w:val="009E1A06"/>
    <w:rsid w:val="009E1A39"/>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6AE"/>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E4"/>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1C"/>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3"/>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7A6"/>
    <w:rsid w:val="009F0873"/>
    <w:rsid w:val="009F08EA"/>
    <w:rsid w:val="009F0A0B"/>
    <w:rsid w:val="009F0A20"/>
    <w:rsid w:val="009F0A36"/>
    <w:rsid w:val="009F0A55"/>
    <w:rsid w:val="009F0A75"/>
    <w:rsid w:val="009F0ACD"/>
    <w:rsid w:val="009F0B9E"/>
    <w:rsid w:val="009F0BD2"/>
    <w:rsid w:val="009F0C03"/>
    <w:rsid w:val="009F0C18"/>
    <w:rsid w:val="009F0CC1"/>
    <w:rsid w:val="009F0D90"/>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B9"/>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A7E"/>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10"/>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09"/>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EF7"/>
    <w:rsid w:val="00A03F4D"/>
    <w:rsid w:val="00A03FCE"/>
    <w:rsid w:val="00A04024"/>
    <w:rsid w:val="00A0408B"/>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73"/>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7"/>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24"/>
    <w:rsid w:val="00A13C96"/>
    <w:rsid w:val="00A13D84"/>
    <w:rsid w:val="00A13DCA"/>
    <w:rsid w:val="00A13DCD"/>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9E4"/>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04"/>
    <w:rsid w:val="00A17547"/>
    <w:rsid w:val="00A17624"/>
    <w:rsid w:val="00A17673"/>
    <w:rsid w:val="00A176DD"/>
    <w:rsid w:val="00A176E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56"/>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BF2"/>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2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D11"/>
    <w:rsid w:val="00A25E89"/>
    <w:rsid w:val="00A25EB0"/>
    <w:rsid w:val="00A25EB5"/>
    <w:rsid w:val="00A25ECD"/>
    <w:rsid w:val="00A25F0E"/>
    <w:rsid w:val="00A25F24"/>
    <w:rsid w:val="00A25F36"/>
    <w:rsid w:val="00A25FC7"/>
    <w:rsid w:val="00A26057"/>
    <w:rsid w:val="00A2613B"/>
    <w:rsid w:val="00A26178"/>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1F"/>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8C9"/>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4CA"/>
    <w:rsid w:val="00A34578"/>
    <w:rsid w:val="00A3457C"/>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DBE"/>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66"/>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0B"/>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0D"/>
    <w:rsid w:val="00A42B95"/>
    <w:rsid w:val="00A42B96"/>
    <w:rsid w:val="00A42C65"/>
    <w:rsid w:val="00A42CFF"/>
    <w:rsid w:val="00A42D7D"/>
    <w:rsid w:val="00A42E6D"/>
    <w:rsid w:val="00A42EE8"/>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5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3D"/>
    <w:rsid w:val="00A462E2"/>
    <w:rsid w:val="00A46352"/>
    <w:rsid w:val="00A46479"/>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00"/>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B7A"/>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D00"/>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BB"/>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90B"/>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6F"/>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CDA"/>
    <w:rsid w:val="00A64D16"/>
    <w:rsid w:val="00A64DF3"/>
    <w:rsid w:val="00A64E7F"/>
    <w:rsid w:val="00A64EAB"/>
    <w:rsid w:val="00A64F63"/>
    <w:rsid w:val="00A64F6C"/>
    <w:rsid w:val="00A64FA5"/>
    <w:rsid w:val="00A65058"/>
    <w:rsid w:val="00A650BA"/>
    <w:rsid w:val="00A650EE"/>
    <w:rsid w:val="00A65103"/>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5"/>
    <w:rsid w:val="00A65FBD"/>
    <w:rsid w:val="00A65FCE"/>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9C4"/>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D1"/>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2"/>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6A2"/>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68"/>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2B7"/>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4"/>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46"/>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52"/>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730"/>
    <w:rsid w:val="00AB3850"/>
    <w:rsid w:val="00AB398D"/>
    <w:rsid w:val="00AB399E"/>
    <w:rsid w:val="00AB3AC7"/>
    <w:rsid w:val="00AB3B03"/>
    <w:rsid w:val="00AB3B64"/>
    <w:rsid w:val="00AB3BCF"/>
    <w:rsid w:val="00AB3C98"/>
    <w:rsid w:val="00AB3CCC"/>
    <w:rsid w:val="00AB3CCD"/>
    <w:rsid w:val="00AB3D9F"/>
    <w:rsid w:val="00AB3DB2"/>
    <w:rsid w:val="00AB3EC4"/>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7B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7D"/>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29"/>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67B"/>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0E7"/>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5FED"/>
    <w:rsid w:val="00AC605B"/>
    <w:rsid w:val="00AC6067"/>
    <w:rsid w:val="00AC6078"/>
    <w:rsid w:val="00AC6138"/>
    <w:rsid w:val="00AC61C6"/>
    <w:rsid w:val="00AC621D"/>
    <w:rsid w:val="00AC6263"/>
    <w:rsid w:val="00AC6326"/>
    <w:rsid w:val="00AC6376"/>
    <w:rsid w:val="00AC63CF"/>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994"/>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8B"/>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76"/>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3A"/>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9E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6C3"/>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24"/>
    <w:rsid w:val="00AD744D"/>
    <w:rsid w:val="00AD745A"/>
    <w:rsid w:val="00AD7470"/>
    <w:rsid w:val="00AD74A7"/>
    <w:rsid w:val="00AD755C"/>
    <w:rsid w:val="00AD757D"/>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7E"/>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2DB"/>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A4"/>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54"/>
    <w:rsid w:val="00AE6CC2"/>
    <w:rsid w:val="00AE6CDD"/>
    <w:rsid w:val="00AE6CE3"/>
    <w:rsid w:val="00AE6D30"/>
    <w:rsid w:val="00AE6E0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9D"/>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59"/>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31"/>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0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9E5"/>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47"/>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C66"/>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7D"/>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07EEB"/>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11"/>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39E"/>
    <w:rsid w:val="00B15434"/>
    <w:rsid w:val="00B1545C"/>
    <w:rsid w:val="00B15566"/>
    <w:rsid w:val="00B1559B"/>
    <w:rsid w:val="00B155F1"/>
    <w:rsid w:val="00B15602"/>
    <w:rsid w:val="00B1567B"/>
    <w:rsid w:val="00B15688"/>
    <w:rsid w:val="00B1568E"/>
    <w:rsid w:val="00B156BD"/>
    <w:rsid w:val="00B156E7"/>
    <w:rsid w:val="00B15786"/>
    <w:rsid w:val="00B1582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39"/>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8B6"/>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57"/>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59"/>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73"/>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A6"/>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B"/>
    <w:rsid w:val="00B31AEA"/>
    <w:rsid w:val="00B31AF5"/>
    <w:rsid w:val="00B31B04"/>
    <w:rsid w:val="00B31B16"/>
    <w:rsid w:val="00B31B25"/>
    <w:rsid w:val="00B31B7F"/>
    <w:rsid w:val="00B31D15"/>
    <w:rsid w:val="00B31DA3"/>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1C8"/>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70B"/>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8C4"/>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C6"/>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21"/>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11E"/>
    <w:rsid w:val="00B45236"/>
    <w:rsid w:val="00B45267"/>
    <w:rsid w:val="00B452C3"/>
    <w:rsid w:val="00B4531E"/>
    <w:rsid w:val="00B45320"/>
    <w:rsid w:val="00B4533D"/>
    <w:rsid w:val="00B453BF"/>
    <w:rsid w:val="00B453F1"/>
    <w:rsid w:val="00B45402"/>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C2"/>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7B"/>
    <w:rsid w:val="00B508A1"/>
    <w:rsid w:val="00B508D4"/>
    <w:rsid w:val="00B508EF"/>
    <w:rsid w:val="00B509B1"/>
    <w:rsid w:val="00B509DA"/>
    <w:rsid w:val="00B509F2"/>
    <w:rsid w:val="00B50A56"/>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0FF9"/>
    <w:rsid w:val="00B51039"/>
    <w:rsid w:val="00B510AD"/>
    <w:rsid w:val="00B511F9"/>
    <w:rsid w:val="00B51207"/>
    <w:rsid w:val="00B51251"/>
    <w:rsid w:val="00B51286"/>
    <w:rsid w:val="00B51385"/>
    <w:rsid w:val="00B51391"/>
    <w:rsid w:val="00B5142D"/>
    <w:rsid w:val="00B51503"/>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E06"/>
    <w:rsid w:val="00B54F9A"/>
    <w:rsid w:val="00B54FB3"/>
    <w:rsid w:val="00B55032"/>
    <w:rsid w:val="00B550A2"/>
    <w:rsid w:val="00B5519B"/>
    <w:rsid w:val="00B5528B"/>
    <w:rsid w:val="00B55291"/>
    <w:rsid w:val="00B552AC"/>
    <w:rsid w:val="00B552C9"/>
    <w:rsid w:val="00B552CF"/>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92"/>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ABE"/>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60"/>
    <w:rsid w:val="00B623A6"/>
    <w:rsid w:val="00B624C7"/>
    <w:rsid w:val="00B625DD"/>
    <w:rsid w:val="00B625F1"/>
    <w:rsid w:val="00B6263A"/>
    <w:rsid w:val="00B62693"/>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077"/>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21"/>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6FA"/>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94"/>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1F"/>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50"/>
    <w:rsid w:val="00B77660"/>
    <w:rsid w:val="00B776AF"/>
    <w:rsid w:val="00B776ED"/>
    <w:rsid w:val="00B77709"/>
    <w:rsid w:val="00B77716"/>
    <w:rsid w:val="00B77779"/>
    <w:rsid w:val="00B777B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52"/>
    <w:rsid w:val="00B815E3"/>
    <w:rsid w:val="00B81744"/>
    <w:rsid w:val="00B8176D"/>
    <w:rsid w:val="00B81787"/>
    <w:rsid w:val="00B817C1"/>
    <w:rsid w:val="00B818B0"/>
    <w:rsid w:val="00B81926"/>
    <w:rsid w:val="00B81939"/>
    <w:rsid w:val="00B819A7"/>
    <w:rsid w:val="00B81A54"/>
    <w:rsid w:val="00B81A6E"/>
    <w:rsid w:val="00B81ACE"/>
    <w:rsid w:val="00B81B31"/>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0F4"/>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E85"/>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AD2"/>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A1"/>
    <w:rsid w:val="00B86AFC"/>
    <w:rsid w:val="00B86B83"/>
    <w:rsid w:val="00B86DA0"/>
    <w:rsid w:val="00B86DE5"/>
    <w:rsid w:val="00B86E39"/>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3F"/>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21"/>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0"/>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C8"/>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52"/>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3E"/>
    <w:rsid w:val="00B97280"/>
    <w:rsid w:val="00B9736D"/>
    <w:rsid w:val="00B97371"/>
    <w:rsid w:val="00B973D9"/>
    <w:rsid w:val="00B974AC"/>
    <w:rsid w:val="00B977AC"/>
    <w:rsid w:val="00B97835"/>
    <w:rsid w:val="00B978B1"/>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A9"/>
    <w:rsid w:val="00BA31C1"/>
    <w:rsid w:val="00BA31C8"/>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B89"/>
    <w:rsid w:val="00BA4C1A"/>
    <w:rsid w:val="00BA4C8D"/>
    <w:rsid w:val="00BA4C97"/>
    <w:rsid w:val="00BA4DBD"/>
    <w:rsid w:val="00BA4E41"/>
    <w:rsid w:val="00BA4E58"/>
    <w:rsid w:val="00BA4E94"/>
    <w:rsid w:val="00BA4EDD"/>
    <w:rsid w:val="00BA4F7C"/>
    <w:rsid w:val="00BA5020"/>
    <w:rsid w:val="00BA50D7"/>
    <w:rsid w:val="00BA5130"/>
    <w:rsid w:val="00BA5328"/>
    <w:rsid w:val="00BA533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35"/>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16"/>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C64"/>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16"/>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0B"/>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9FD"/>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27"/>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A4"/>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8E"/>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57"/>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21"/>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02"/>
    <w:rsid w:val="00BC7129"/>
    <w:rsid w:val="00BC713C"/>
    <w:rsid w:val="00BC717E"/>
    <w:rsid w:val="00BC71C2"/>
    <w:rsid w:val="00BC723C"/>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A71"/>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3E"/>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DE"/>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2C7"/>
    <w:rsid w:val="00BD32F4"/>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45"/>
    <w:rsid w:val="00BD6FF2"/>
    <w:rsid w:val="00BD700D"/>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5C"/>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779"/>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2F9"/>
    <w:rsid w:val="00BE1340"/>
    <w:rsid w:val="00BE14B2"/>
    <w:rsid w:val="00BE14C1"/>
    <w:rsid w:val="00BE14DD"/>
    <w:rsid w:val="00BE1556"/>
    <w:rsid w:val="00BE160C"/>
    <w:rsid w:val="00BE1610"/>
    <w:rsid w:val="00BE1717"/>
    <w:rsid w:val="00BE1782"/>
    <w:rsid w:val="00BE17A0"/>
    <w:rsid w:val="00BE1812"/>
    <w:rsid w:val="00BE1886"/>
    <w:rsid w:val="00BE193B"/>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DE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4E1"/>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EA4"/>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0C0"/>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3A"/>
    <w:rsid w:val="00BF3798"/>
    <w:rsid w:val="00BF37BF"/>
    <w:rsid w:val="00BF3834"/>
    <w:rsid w:val="00BF3881"/>
    <w:rsid w:val="00BF389D"/>
    <w:rsid w:val="00BF39BC"/>
    <w:rsid w:val="00BF39C0"/>
    <w:rsid w:val="00BF39E2"/>
    <w:rsid w:val="00BF3A1D"/>
    <w:rsid w:val="00BF3AB4"/>
    <w:rsid w:val="00BF3B2E"/>
    <w:rsid w:val="00BF3BC9"/>
    <w:rsid w:val="00BF3C23"/>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D98"/>
    <w:rsid w:val="00BF4E9A"/>
    <w:rsid w:val="00BF4F48"/>
    <w:rsid w:val="00BF5013"/>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669"/>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0F"/>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73"/>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EE7"/>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A"/>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82"/>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0FF4"/>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31"/>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48"/>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2"/>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A1"/>
    <w:rsid w:val="00C159CB"/>
    <w:rsid w:val="00C159F8"/>
    <w:rsid w:val="00C15A70"/>
    <w:rsid w:val="00C15A9C"/>
    <w:rsid w:val="00C15B27"/>
    <w:rsid w:val="00C15B75"/>
    <w:rsid w:val="00C15BDF"/>
    <w:rsid w:val="00C15D2E"/>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08"/>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9C"/>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2"/>
    <w:rsid w:val="00C2357F"/>
    <w:rsid w:val="00C23599"/>
    <w:rsid w:val="00C235F0"/>
    <w:rsid w:val="00C23635"/>
    <w:rsid w:val="00C23699"/>
    <w:rsid w:val="00C236F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2F"/>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231"/>
    <w:rsid w:val="00C25349"/>
    <w:rsid w:val="00C253A6"/>
    <w:rsid w:val="00C253B2"/>
    <w:rsid w:val="00C253D7"/>
    <w:rsid w:val="00C2547C"/>
    <w:rsid w:val="00C25483"/>
    <w:rsid w:val="00C254D0"/>
    <w:rsid w:val="00C25548"/>
    <w:rsid w:val="00C255AD"/>
    <w:rsid w:val="00C255CD"/>
    <w:rsid w:val="00C25630"/>
    <w:rsid w:val="00C256B3"/>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A8"/>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57"/>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B1"/>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3C"/>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3B"/>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E96"/>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90"/>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11"/>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7"/>
    <w:rsid w:val="00C5016E"/>
    <w:rsid w:val="00C501FA"/>
    <w:rsid w:val="00C50203"/>
    <w:rsid w:val="00C5023A"/>
    <w:rsid w:val="00C5026B"/>
    <w:rsid w:val="00C50288"/>
    <w:rsid w:val="00C502E1"/>
    <w:rsid w:val="00C502F0"/>
    <w:rsid w:val="00C5034F"/>
    <w:rsid w:val="00C5038B"/>
    <w:rsid w:val="00C5038F"/>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66"/>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3F"/>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A73"/>
    <w:rsid w:val="00C52B55"/>
    <w:rsid w:val="00C52BDB"/>
    <w:rsid w:val="00C52BFE"/>
    <w:rsid w:val="00C52CA2"/>
    <w:rsid w:val="00C52D83"/>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B7"/>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0"/>
    <w:rsid w:val="00C61C61"/>
    <w:rsid w:val="00C61C63"/>
    <w:rsid w:val="00C61C90"/>
    <w:rsid w:val="00C61D35"/>
    <w:rsid w:val="00C61D4C"/>
    <w:rsid w:val="00C61E55"/>
    <w:rsid w:val="00C61E6B"/>
    <w:rsid w:val="00C61E83"/>
    <w:rsid w:val="00C61F7E"/>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7C"/>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87"/>
    <w:rsid w:val="00C64295"/>
    <w:rsid w:val="00C6431D"/>
    <w:rsid w:val="00C64421"/>
    <w:rsid w:val="00C6442D"/>
    <w:rsid w:val="00C6442E"/>
    <w:rsid w:val="00C6444B"/>
    <w:rsid w:val="00C644A4"/>
    <w:rsid w:val="00C64566"/>
    <w:rsid w:val="00C645A4"/>
    <w:rsid w:val="00C645B2"/>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5E9"/>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06"/>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ACB"/>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1C9"/>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25"/>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A16"/>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66"/>
    <w:rsid w:val="00C838D2"/>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16D"/>
    <w:rsid w:val="00C85249"/>
    <w:rsid w:val="00C852C9"/>
    <w:rsid w:val="00C85504"/>
    <w:rsid w:val="00C85518"/>
    <w:rsid w:val="00C8564F"/>
    <w:rsid w:val="00C856E7"/>
    <w:rsid w:val="00C856FA"/>
    <w:rsid w:val="00C85722"/>
    <w:rsid w:val="00C858CA"/>
    <w:rsid w:val="00C858F4"/>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83"/>
    <w:rsid w:val="00C86EEA"/>
    <w:rsid w:val="00C86EF9"/>
    <w:rsid w:val="00C86F38"/>
    <w:rsid w:val="00C86F42"/>
    <w:rsid w:val="00C8700B"/>
    <w:rsid w:val="00C8705D"/>
    <w:rsid w:val="00C87071"/>
    <w:rsid w:val="00C87076"/>
    <w:rsid w:val="00C870B7"/>
    <w:rsid w:val="00C870BC"/>
    <w:rsid w:val="00C8717C"/>
    <w:rsid w:val="00C8719F"/>
    <w:rsid w:val="00C87200"/>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21"/>
    <w:rsid w:val="00C87BAB"/>
    <w:rsid w:val="00C87C73"/>
    <w:rsid w:val="00C87CB2"/>
    <w:rsid w:val="00C87CD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93"/>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0F"/>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2D2"/>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9D"/>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7A"/>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40"/>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0C"/>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ECF"/>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896"/>
    <w:rsid w:val="00CA698B"/>
    <w:rsid w:val="00CA6A27"/>
    <w:rsid w:val="00CA6A35"/>
    <w:rsid w:val="00CA6A82"/>
    <w:rsid w:val="00CA6A99"/>
    <w:rsid w:val="00CA6AE6"/>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369"/>
    <w:rsid w:val="00CA7416"/>
    <w:rsid w:val="00CA74D1"/>
    <w:rsid w:val="00CA7524"/>
    <w:rsid w:val="00CA759B"/>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BD"/>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6A7"/>
    <w:rsid w:val="00CB26F4"/>
    <w:rsid w:val="00CB26FC"/>
    <w:rsid w:val="00CB2780"/>
    <w:rsid w:val="00CB2785"/>
    <w:rsid w:val="00CB283B"/>
    <w:rsid w:val="00CB2861"/>
    <w:rsid w:val="00CB2894"/>
    <w:rsid w:val="00CB28FC"/>
    <w:rsid w:val="00CB2955"/>
    <w:rsid w:val="00CB2995"/>
    <w:rsid w:val="00CB2B8C"/>
    <w:rsid w:val="00CB2B8D"/>
    <w:rsid w:val="00CB2BB1"/>
    <w:rsid w:val="00CB2C38"/>
    <w:rsid w:val="00CB2C55"/>
    <w:rsid w:val="00CB2CD7"/>
    <w:rsid w:val="00CB2D58"/>
    <w:rsid w:val="00CB2F92"/>
    <w:rsid w:val="00CB3005"/>
    <w:rsid w:val="00CB3050"/>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394"/>
    <w:rsid w:val="00CB740D"/>
    <w:rsid w:val="00CB7450"/>
    <w:rsid w:val="00CB748B"/>
    <w:rsid w:val="00CB74A1"/>
    <w:rsid w:val="00CB74D6"/>
    <w:rsid w:val="00CB7539"/>
    <w:rsid w:val="00CB7559"/>
    <w:rsid w:val="00CB7562"/>
    <w:rsid w:val="00CB7578"/>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1B"/>
    <w:rsid w:val="00CC0235"/>
    <w:rsid w:val="00CC0284"/>
    <w:rsid w:val="00CC028D"/>
    <w:rsid w:val="00CC02C1"/>
    <w:rsid w:val="00CC036C"/>
    <w:rsid w:val="00CC040D"/>
    <w:rsid w:val="00CC04B0"/>
    <w:rsid w:val="00CC0571"/>
    <w:rsid w:val="00CC0686"/>
    <w:rsid w:val="00CC0722"/>
    <w:rsid w:val="00CC07B6"/>
    <w:rsid w:val="00CC07FA"/>
    <w:rsid w:val="00CC08AD"/>
    <w:rsid w:val="00CC093F"/>
    <w:rsid w:val="00CC09A7"/>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0D"/>
    <w:rsid w:val="00CC3296"/>
    <w:rsid w:val="00CC32A7"/>
    <w:rsid w:val="00CC33C3"/>
    <w:rsid w:val="00CC33EE"/>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CB0"/>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B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9E"/>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A6"/>
    <w:rsid w:val="00CD27E4"/>
    <w:rsid w:val="00CD27E9"/>
    <w:rsid w:val="00CD2803"/>
    <w:rsid w:val="00CD2831"/>
    <w:rsid w:val="00CD2877"/>
    <w:rsid w:val="00CD28FD"/>
    <w:rsid w:val="00CD29EB"/>
    <w:rsid w:val="00CD2A22"/>
    <w:rsid w:val="00CD2ACD"/>
    <w:rsid w:val="00CD2B22"/>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CE"/>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ED9"/>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4D"/>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D1"/>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1CE"/>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4"/>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3E0"/>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89"/>
    <w:rsid w:val="00CF33C6"/>
    <w:rsid w:val="00CF33ED"/>
    <w:rsid w:val="00CF3466"/>
    <w:rsid w:val="00CF3473"/>
    <w:rsid w:val="00CF3480"/>
    <w:rsid w:val="00CF3563"/>
    <w:rsid w:val="00CF35B6"/>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4C"/>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8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7DE"/>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1C"/>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00"/>
    <w:rsid w:val="00D0712F"/>
    <w:rsid w:val="00D0713B"/>
    <w:rsid w:val="00D07162"/>
    <w:rsid w:val="00D071C6"/>
    <w:rsid w:val="00D071DA"/>
    <w:rsid w:val="00D071E1"/>
    <w:rsid w:val="00D072E0"/>
    <w:rsid w:val="00D073A0"/>
    <w:rsid w:val="00D074B7"/>
    <w:rsid w:val="00D074D7"/>
    <w:rsid w:val="00D074E6"/>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57"/>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9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C0"/>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AB"/>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4"/>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24"/>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6E2"/>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A7"/>
    <w:rsid w:val="00D276E0"/>
    <w:rsid w:val="00D27757"/>
    <w:rsid w:val="00D2777D"/>
    <w:rsid w:val="00D27790"/>
    <w:rsid w:val="00D278EC"/>
    <w:rsid w:val="00D27982"/>
    <w:rsid w:val="00D279DF"/>
    <w:rsid w:val="00D27B47"/>
    <w:rsid w:val="00D27B69"/>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8EB"/>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42"/>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1"/>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AD"/>
    <w:rsid w:val="00D377C5"/>
    <w:rsid w:val="00D377F6"/>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5F1"/>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0FA"/>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14D"/>
    <w:rsid w:val="00D4725C"/>
    <w:rsid w:val="00D472CE"/>
    <w:rsid w:val="00D47344"/>
    <w:rsid w:val="00D473D8"/>
    <w:rsid w:val="00D47403"/>
    <w:rsid w:val="00D47537"/>
    <w:rsid w:val="00D47589"/>
    <w:rsid w:val="00D475A1"/>
    <w:rsid w:val="00D47682"/>
    <w:rsid w:val="00D476D1"/>
    <w:rsid w:val="00D4770F"/>
    <w:rsid w:val="00D4771D"/>
    <w:rsid w:val="00D4773A"/>
    <w:rsid w:val="00D47764"/>
    <w:rsid w:val="00D4779B"/>
    <w:rsid w:val="00D4781D"/>
    <w:rsid w:val="00D47828"/>
    <w:rsid w:val="00D4788A"/>
    <w:rsid w:val="00D47907"/>
    <w:rsid w:val="00D47999"/>
    <w:rsid w:val="00D479B5"/>
    <w:rsid w:val="00D479B8"/>
    <w:rsid w:val="00D47A4E"/>
    <w:rsid w:val="00D47AF9"/>
    <w:rsid w:val="00D47B03"/>
    <w:rsid w:val="00D47BF9"/>
    <w:rsid w:val="00D47CD9"/>
    <w:rsid w:val="00D47DCF"/>
    <w:rsid w:val="00D47E5E"/>
    <w:rsid w:val="00D47E6C"/>
    <w:rsid w:val="00D47EF2"/>
    <w:rsid w:val="00D47F05"/>
    <w:rsid w:val="00D47F39"/>
    <w:rsid w:val="00D47F42"/>
    <w:rsid w:val="00D47F9F"/>
    <w:rsid w:val="00D500BF"/>
    <w:rsid w:val="00D500DD"/>
    <w:rsid w:val="00D5020D"/>
    <w:rsid w:val="00D50217"/>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DEA"/>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B3"/>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789"/>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9D8"/>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90"/>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4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CA"/>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7D"/>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BF"/>
    <w:rsid w:val="00D760DA"/>
    <w:rsid w:val="00D762F6"/>
    <w:rsid w:val="00D7632F"/>
    <w:rsid w:val="00D76376"/>
    <w:rsid w:val="00D7644C"/>
    <w:rsid w:val="00D76450"/>
    <w:rsid w:val="00D76457"/>
    <w:rsid w:val="00D7646B"/>
    <w:rsid w:val="00D764B6"/>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17B"/>
    <w:rsid w:val="00D77240"/>
    <w:rsid w:val="00D77277"/>
    <w:rsid w:val="00D7732C"/>
    <w:rsid w:val="00D7739F"/>
    <w:rsid w:val="00D773E4"/>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2"/>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D"/>
    <w:rsid w:val="00D8503F"/>
    <w:rsid w:val="00D85071"/>
    <w:rsid w:val="00D85170"/>
    <w:rsid w:val="00D852E3"/>
    <w:rsid w:val="00D85371"/>
    <w:rsid w:val="00D8539D"/>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0F3A"/>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06"/>
    <w:rsid w:val="00D92513"/>
    <w:rsid w:val="00D92595"/>
    <w:rsid w:val="00D9262A"/>
    <w:rsid w:val="00D9275A"/>
    <w:rsid w:val="00D92878"/>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38"/>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0C7"/>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2"/>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EE5"/>
    <w:rsid w:val="00D96FFC"/>
    <w:rsid w:val="00D9705F"/>
    <w:rsid w:val="00D970A4"/>
    <w:rsid w:val="00D970D5"/>
    <w:rsid w:val="00D9710C"/>
    <w:rsid w:val="00D971DA"/>
    <w:rsid w:val="00D9727F"/>
    <w:rsid w:val="00D972EC"/>
    <w:rsid w:val="00D973AB"/>
    <w:rsid w:val="00D97497"/>
    <w:rsid w:val="00D974DF"/>
    <w:rsid w:val="00D975D6"/>
    <w:rsid w:val="00D9765A"/>
    <w:rsid w:val="00D9765D"/>
    <w:rsid w:val="00D97673"/>
    <w:rsid w:val="00D9771A"/>
    <w:rsid w:val="00D97866"/>
    <w:rsid w:val="00D9788C"/>
    <w:rsid w:val="00D978B5"/>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6F"/>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3E"/>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0E5"/>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1EA"/>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0F"/>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895"/>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BF5"/>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CC9"/>
    <w:rsid w:val="00DC3D0F"/>
    <w:rsid w:val="00DC3D23"/>
    <w:rsid w:val="00DC3D29"/>
    <w:rsid w:val="00DC3DBA"/>
    <w:rsid w:val="00DC3DBD"/>
    <w:rsid w:val="00DC3DBE"/>
    <w:rsid w:val="00DC3DE6"/>
    <w:rsid w:val="00DC3E06"/>
    <w:rsid w:val="00DC3E5E"/>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00"/>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4C2"/>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4A"/>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E1"/>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4B9"/>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09"/>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EAD"/>
    <w:rsid w:val="00DD3F0C"/>
    <w:rsid w:val="00DD3F0F"/>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25"/>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26"/>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BD"/>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07"/>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849"/>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04"/>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2"/>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6AB"/>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02"/>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8FA"/>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4E9"/>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3C"/>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4"/>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21"/>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AC"/>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493"/>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B"/>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38"/>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CAB"/>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11"/>
    <w:rsid w:val="00E16449"/>
    <w:rsid w:val="00E164E3"/>
    <w:rsid w:val="00E16550"/>
    <w:rsid w:val="00E1655E"/>
    <w:rsid w:val="00E165BD"/>
    <w:rsid w:val="00E16614"/>
    <w:rsid w:val="00E16680"/>
    <w:rsid w:val="00E168AA"/>
    <w:rsid w:val="00E168C5"/>
    <w:rsid w:val="00E1692C"/>
    <w:rsid w:val="00E169BE"/>
    <w:rsid w:val="00E169DF"/>
    <w:rsid w:val="00E16AC6"/>
    <w:rsid w:val="00E16AE1"/>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10"/>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78"/>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2A"/>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5E"/>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6F7"/>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71"/>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96"/>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287"/>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7AE"/>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686"/>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CFD"/>
    <w:rsid w:val="00E34D0A"/>
    <w:rsid w:val="00E34D5C"/>
    <w:rsid w:val="00E34DDC"/>
    <w:rsid w:val="00E34DFA"/>
    <w:rsid w:val="00E34E21"/>
    <w:rsid w:val="00E34ED1"/>
    <w:rsid w:val="00E34EE3"/>
    <w:rsid w:val="00E34F9C"/>
    <w:rsid w:val="00E34FB2"/>
    <w:rsid w:val="00E35004"/>
    <w:rsid w:val="00E3506D"/>
    <w:rsid w:val="00E350D6"/>
    <w:rsid w:val="00E35163"/>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36C"/>
    <w:rsid w:val="00E413CD"/>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1FB1"/>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92"/>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672"/>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1F33"/>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A9"/>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3FF2"/>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A0"/>
    <w:rsid w:val="00E54CE5"/>
    <w:rsid w:val="00E54CF3"/>
    <w:rsid w:val="00E54D85"/>
    <w:rsid w:val="00E54E82"/>
    <w:rsid w:val="00E54EE9"/>
    <w:rsid w:val="00E54FD3"/>
    <w:rsid w:val="00E5501B"/>
    <w:rsid w:val="00E55029"/>
    <w:rsid w:val="00E55044"/>
    <w:rsid w:val="00E5506C"/>
    <w:rsid w:val="00E55075"/>
    <w:rsid w:val="00E55089"/>
    <w:rsid w:val="00E55171"/>
    <w:rsid w:val="00E55178"/>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DCA"/>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5F"/>
    <w:rsid w:val="00E66091"/>
    <w:rsid w:val="00E66131"/>
    <w:rsid w:val="00E66188"/>
    <w:rsid w:val="00E661EB"/>
    <w:rsid w:val="00E662AB"/>
    <w:rsid w:val="00E663C6"/>
    <w:rsid w:val="00E6640F"/>
    <w:rsid w:val="00E66421"/>
    <w:rsid w:val="00E66444"/>
    <w:rsid w:val="00E6644F"/>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A6"/>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65"/>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91"/>
    <w:rsid w:val="00E67FC2"/>
    <w:rsid w:val="00E70015"/>
    <w:rsid w:val="00E70048"/>
    <w:rsid w:val="00E70063"/>
    <w:rsid w:val="00E700A5"/>
    <w:rsid w:val="00E700DF"/>
    <w:rsid w:val="00E701AD"/>
    <w:rsid w:val="00E70226"/>
    <w:rsid w:val="00E702CA"/>
    <w:rsid w:val="00E704CB"/>
    <w:rsid w:val="00E704FF"/>
    <w:rsid w:val="00E7053A"/>
    <w:rsid w:val="00E70570"/>
    <w:rsid w:val="00E7061A"/>
    <w:rsid w:val="00E70624"/>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7D1"/>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EB"/>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5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CEF"/>
    <w:rsid w:val="00E80D3B"/>
    <w:rsid w:val="00E80D58"/>
    <w:rsid w:val="00E80DF5"/>
    <w:rsid w:val="00E80E40"/>
    <w:rsid w:val="00E80E8C"/>
    <w:rsid w:val="00E80EAC"/>
    <w:rsid w:val="00E80F6E"/>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D"/>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EDB"/>
    <w:rsid w:val="00E82F65"/>
    <w:rsid w:val="00E82F86"/>
    <w:rsid w:val="00E82FBF"/>
    <w:rsid w:val="00E8300D"/>
    <w:rsid w:val="00E830C4"/>
    <w:rsid w:val="00E83216"/>
    <w:rsid w:val="00E83321"/>
    <w:rsid w:val="00E83360"/>
    <w:rsid w:val="00E8337E"/>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3E"/>
    <w:rsid w:val="00E906A1"/>
    <w:rsid w:val="00E90747"/>
    <w:rsid w:val="00E90761"/>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ACC"/>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BD"/>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97F"/>
    <w:rsid w:val="00E93A0D"/>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1FE"/>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7F"/>
    <w:rsid w:val="00E97599"/>
    <w:rsid w:val="00E975E0"/>
    <w:rsid w:val="00E9765E"/>
    <w:rsid w:val="00E97687"/>
    <w:rsid w:val="00E97742"/>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A48"/>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A86"/>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639"/>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97"/>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785"/>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3"/>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CBF"/>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54"/>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48"/>
    <w:rsid w:val="00EB7563"/>
    <w:rsid w:val="00EB7601"/>
    <w:rsid w:val="00EB76DA"/>
    <w:rsid w:val="00EB776B"/>
    <w:rsid w:val="00EB7839"/>
    <w:rsid w:val="00EB786E"/>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2FE7"/>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9A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7D"/>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E8A"/>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4FC"/>
    <w:rsid w:val="00EE052E"/>
    <w:rsid w:val="00EE0615"/>
    <w:rsid w:val="00EE066C"/>
    <w:rsid w:val="00EE06AB"/>
    <w:rsid w:val="00EE072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32"/>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40"/>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0B"/>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16"/>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12"/>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11"/>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AE"/>
    <w:rsid w:val="00EF3CC6"/>
    <w:rsid w:val="00EF3CDF"/>
    <w:rsid w:val="00EF3D2F"/>
    <w:rsid w:val="00EF3E10"/>
    <w:rsid w:val="00EF3E1D"/>
    <w:rsid w:val="00EF3E3B"/>
    <w:rsid w:val="00EF3EEA"/>
    <w:rsid w:val="00EF3EF9"/>
    <w:rsid w:val="00EF3F04"/>
    <w:rsid w:val="00EF3F22"/>
    <w:rsid w:val="00EF4052"/>
    <w:rsid w:val="00EF405B"/>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0F"/>
    <w:rsid w:val="00EF5C92"/>
    <w:rsid w:val="00EF5E85"/>
    <w:rsid w:val="00EF5EED"/>
    <w:rsid w:val="00EF5F6B"/>
    <w:rsid w:val="00EF602F"/>
    <w:rsid w:val="00EF603F"/>
    <w:rsid w:val="00EF6081"/>
    <w:rsid w:val="00EF60F3"/>
    <w:rsid w:val="00EF60FC"/>
    <w:rsid w:val="00EF6175"/>
    <w:rsid w:val="00EF6241"/>
    <w:rsid w:val="00EF6275"/>
    <w:rsid w:val="00EF62DB"/>
    <w:rsid w:val="00EF63BB"/>
    <w:rsid w:val="00EF642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72E"/>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52"/>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97"/>
    <w:rsid w:val="00F041EA"/>
    <w:rsid w:val="00F042AA"/>
    <w:rsid w:val="00F04320"/>
    <w:rsid w:val="00F04416"/>
    <w:rsid w:val="00F04436"/>
    <w:rsid w:val="00F04552"/>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73"/>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4E"/>
    <w:rsid w:val="00F144A5"/>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D1"/>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0EB5"/>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EEE"/>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7B"/>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47"/>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9F"/>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A4"/>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54"/>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6C"/>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5"/>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1"/>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05"/>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645"/>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60"/>
    <w:rsid w:val="00F46F7E"/>
    <w:rsid w:val="00F46F93"/>
    <w:rsid w:val="00F4700D"/>
    <w:rsid w:val="00F47148"/>
    <w:rsid w:val="00F47176"/>
    <w:rsid w:val="00F47186"/>
    <w:rsid w:val="00F4722D"/>
    <w:rsid w:val="00F4734D"/>
    <w:rsid w:val="00F47396"/>
    <w:rsid w:val="00F473BB"/>
    <w:rsid w:val="00F473FE"/>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1D"/>
    <w:rsid w:val="00F502CE"/>
    <w:rsid w:val="00F50300"/>
    <w:rsid w:val="00F503C5"/>
    <w:rsid w:val="00F5045C"/>
    <w:rsid w:val="00F504A9"/>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2C"/>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24"/>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0B"/>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34"/>
    <w:rsid w:val="00F60FE0"/>
    <w:rsid w:val="00F61005"/>
    <w:rsid w:val="00F6102B"/>
    <w:rsid w:val="00F61051"/>
    <w:rsid w:val="00F6105A"/>
    <w:rsid w:val="00F6111E"/>
    <w:rsid w:val="00F6112A"/>
    <w:rsid w:val="00F61133"/>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894"/>
    <w:rsid w:val="00F6293B"/>
    <w:rsid w:val="00F6299F"/>
    <w:rsid w:val="00F62A8A"/>
    <w:rsid w:val="00F62AC3"/>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B25"/>
    <w:rsid w:val="00F64B9D"/>
    <w:rsid w:val="00F64CAD"/>
    <w:rsid w:val="00F64CC1"/>
    <w:rsid w:val="00F64CE2"/>
    <w:rsid w:val="00F64D23"/>
    <w:rsid w:val="00F64E17"/>
    <w:rsid w:val="00F64E3A"/>
    <w:rsid w:val="00F64F3B"/>
    <w:rsid w:val="00F650A9"/>
    <w:rsid w:val="00F6510A"/>
    <w:rsid w:val="00F65194"/>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0AE"/>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ED4"/>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63"/>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9B3"/>
    <w:rsid w:val="00F77A21"/>
    <w:rsid w:val="00F77A2E"/>
    <w:rsid w:val="00F77B81"/>
    <w:rsid w:val="00F77D09"/>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EAF"/>
    <w:rsid w:val="00F80F20"/>
    <w:rsid w:val="00F80F7F"/>
    <w:rsid w:val="00F80FC3"/>
    <w:rsid w:val="00F80FED"/>
    <w:rsid w:val="00F81004"/>
    <w:rsid w:val="00F81017"/>
    <w:rsid w:val="00F8109D"/>
    <w:rsid w:val="00F8113B"/>
    <w:rsid w:val="00F81252"/>
    <w:rsid w:val="00F81347"/>
    <w:rsid w:val="00F81371"/>
    <w:rsid w:val="00F813CA"/>
    <w:rsid w:val="00F813E7"/>
    <w:rsid w:val="00F8145A"/>
    <w:rsid w:val="00F81491"/>
    <w:rsid w:val="00F814EF"/>
    <w:rsid w:val="00F81522"/>
    <w:rsid w:val="00F81534"/>
    <w:rsid w:val="00F8158C"/>
    <w:rsid w:val="00F815CD"/>
    <w:rsid w:val="00F816E9"/>
    <w:rsid w:val="00F816ED"/>
    <w:rsid w:val="00F81700"/>
    <w:rsid w:val="00F8175B"/>
    <w:rsid w:val="00F81775"/>
    <w:rsid w:val="00F81929"/>
    <w:rsid w:val="00F8196E"/>
    <w:rsid w:val="00F81981"/>
    <w:rsid w:val="00F819DF"/>
    <w:rsid w:val="00F81A89"/>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260"/>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05"/>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5D6"/>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3BD"/>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8B"/>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DD9"/>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75"/>
    <w:rsid w:val="00FA2E93"/>
    <w:rsid w:val="00FA2E9F"/>
    <w:rsid w:val="00FA3013"/>
    <w:rsid w:val="00FA308A"/>
    <w:rsid w:val="00FA30CA"/>
    <w:rsid w:val="00FA3164"/>
    <w:rsid w:val="00FA3230"/>
    <w:rsid w:val="00FA3342"/>
    <w:rsid w:val="00FA33AE"/>
    <w:rsid w:val="00FA33B1"/>
    <w:rsid w:val="00FA342B"/>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2EF"/>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56"/>
    <w:rsid w:val="00FA68BC"/>
    <w:rsid w:val="00FA6901"/>
    <w:rsid w:val="00FA6963"/>
    <w:rsid w:val="00FA6A55"/>
    <w:rsid w:val="00FA6A96"/>
    <w:rsid w:val="00FA6AD5"/>
    <w:rsid w:val="00FA6B0B"/>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36"/>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95"/>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11"/>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490"/>
    <w:rsid w:val="00FB6544"/>
    <w:rsid w:val="00FB6591"/>
    <w:rsid w:val="00FB65DF"/>
    <w:rsid w:val="00FB65FD"/>
    <w:rsid w:val="00FB6672"/>
    <w:rsid w:val="00FB66D9"/>
    <w:rsid w:val="00FB6727"/>
    <w:rsid w:val="00FB68AA"/>
    <w:rsid w:val="00FB68C7"/>
    <w:rsid w:val="00FB6915"/>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03"/>
    <w:rsid w:val="00FC0382"/>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88"/>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7F3"/>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9A"/>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7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54"/>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2E"/>
    <w:rsid w:val="00FD2347"/>
    <w:rsid w:val="00FD2364"/>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93"/>
    <w:rsid w:val="00FD2ADF"/>
    <w:rsid w:val="00FD2AF0"/>
    <w:rsid w:val="00FD2B57"/>
    <w:rsid w:val="00FD2B77"/>
    <w:rsid w:val="00FD2B9B"/>
    <w:rsid w:val="00FD2BAB"/>
    <w:rsid w:val="00FD2C39"/>
    <w:rsid w:val="00FD2ECD"/>
    <w:rsid w:val="00FD30A1"/>
    <w:rsid w:val="00FD3179"/>
    <w:rsid w:val="00FD319D"/>
    <w:rsid w:val="00FD3214"/>
    <w:rsid w:val="00FD335A"/>
    <w:rsid w:val="00FD3440"/>
    <w:rsid w:val="00FD347E"/>
    <w:rsid w:val="00FD349B"/>
    <w:rsid w:val="00FD34C5"/>
    <w:rsid w:val="00FD3504"/>
    <w:rsid w:val="00FD3586"/>
    <w:rsid w:val="00FD3590"/>
    <w:rsid w:val="00FD35D7"/>
    <w:rsid w:val="00FD3623"/>
    <w:rsid w:val="00FD3765"/>
    <w:rsid w:val="00FD37BF"/>
    <w:rsid w:val="00FD37C4"/>
    <w:rsid w:val="00FD3841"/>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27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08"/>
    <w:rsid w:val="00FD4D57"/>
    <w:rsid w:val="00FD4DCC"/>
    <w:rsid w:val="00FD4E34"/>
    <w:rsid w:val="00FD4EA9"/>
    <w:rsid w:val="00FD4F1C"/>
    <w:rsid w:val="00FD4F6E"/>
    <w:rsid w:val="00FD4FFC"/>
    <w:rsid w:val="00FD504F"/>
    <w:rsid w:val="00FD5075"/>
    <w:rsid w:val="00FD5091"/>
    <w:rsid w:val="00FD50F7"/>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28"/>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B8"/>
    <w:rsid w:val="00FD75D3"/>
    <w:rsid w:val="00FD75E7"/>
    <w:rsid w:val="00FD760F"/>
    <w:rsid w:val="00FD77A2"/>
    <w:rsid w:val="00FD77B6"/>
    <w:rsid w:val="00FD77F3"/>
    <w:rsid w:val="00FD77FC"/>
    <w:rsid w:val="00FD784B"/>
    <w:rsid w:val="00FD786C"/>
    <w:rsid w:val="00FD78C1"/>
    <w:rsid w:val="00FD79CC"/>
    <w:rsid w:val="00FD79D0"/>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56"/>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A"/>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7F1"/>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37"/>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23"/>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80"/>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06"/>
    <w:rsid w:val="00FF22BE"/>
    <w:rsid w:val="00FF22F1"/>
    <w:rsid w:val="00FF232B"/>
    <w:rsid w:val="00FF2336"/>
    <w:rsid w:val="00FF2351"/>
    <w:rsid w:val="00FF239B"/>
    <w:rsid w:val="00FF23DA"/>
    <w:rsid w:val="00FF2545"/>
    <w:rsid w:val="00FF257F"/>
    <w:rsid w:val="00FF265F"/>
    <w:rsid w:val="00FF2675"/>
    <w:rsid w:val="00FF26B0"/>
    <w:rsid w:val="00FF2787"/>
    <w:rsid w:val="00FF27C8"/>
    <w:rsid w:val="00FF2816"/>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0C"/>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3CF"/>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9A7"/>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 w:type="character" w:customStyle="1" w:styleId="whitespace-normal">
    <w:name w:val="whitespace-normal"/>
    <w:basedOn w:val="Fuentedeprrafopredeter"/>
    <w:rsid w:val="00C8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26414548">
      <w:bodyDiv w:val="1"/>
      <w:marLeft w:val="0"/>
      <w:marRight w:val="0"/>
      <w:marTop w:val="0"/>
      <w:marBottom w:val="0"/>
      <w:divBdr>
        <w:top w:val="none" w:sz="0" w:space="0" w:color="auto"/>
        <w:left w:val="none" w:sz="0" w:space="0" w:color="auto"/>
        <w:bottom w:val="none" w:sz="0" w:space="0" w:color="auto"/>
        <w:right w:val="none" w:sz="0" w:space="0" w:color="auto"/>
      </w:divBdr>
    </w:div>
    <w:div w:id="31850986">
      <w:bodyDiv w:val="1"/>
      <w:marLeft w:val="0"/>
      <w:marRight w:val="0"/>
      <w:marTop w:val="0"/>
      <w:marBottom w:val="0"/>
      <w:divBdr>
        <w:top w:val="none" w:sz="0" w:space="0" w:color="auto"/>
        <w:left w:val="none" w:sz="0" w:space="0" w:color="auto"/>
        <w:bottom w:val="none" w:sz="0" w:space="0" w:color="auto"/>
        <w:right w:val="none" w:sz="0" w:space="0" w:color="auto"/>
      </w:divBdr>
      <w:divsChild>
        <w:div w:id="1018701853">
          <w:marLeft w:val="0"/>
          <w:marRight w:val="0"/>
          <w:marTop w:val="0"/>
          <w:marBottom w:val="0"/>
          <w:divBdr>
            <w:top w:val="none" w:sz="0" w:space="0" w:color="auto"/>
            <w:left w:val="none" w:sz="0" w:space="0" w:color="auto"/>
            <w:bottom w:val="none" w:sz="0" w:space="0" w:color="auto"/>
            <w:right w:val="none" w:sz="0" w:space="0" w:color="auto"/>
          </w:divBdr>
          <w:divsChild>
            <w:div w:id="771054460">
              <w:marLeft w:val="0"/>
              <w:marRight w:val="0"/>
              <w:marTop w:val="0"/>
              <w:marBottom w:val="0"/>
              <w:divBdr>
                <w:top w:val="none" w:sz="0" w:space="0" w:color="auto"/>
                <w:left w:val="none" w:sz="0" w:space="0" w:color="auto"/>
                <w:bottom w:val="none" w:sz="0" w:space="0" w:color="auto"/>
                <w:right w:val="none" w:sz="0" w:space="0" w:color="auto"/>
              </w:divBdr>
              <w:divsChild>
                <w:div w:id="2029670884">
                  <w:marLeft w:val="0"/>
                  <w:marRight w:val="0"/>
                  <w:marTop w:val="0"/>
                  <w:marBottom w:val="0"/>
                  <w:divBdr>
                    <w:top w:val="none" w:sz="0" w:space="0" w:color="auto"/>
                    <w:left w:val="none" w:sz="0" w:space="0" w:color="auto"/>
                    <w:bottom w:val="none" w:sz="0" w:space="0" w:color="auto"/>
                    <w:right w:val="none" w:sz="0" w:space="0" w:color="auto"/>
                  </w:divBdr>
                  <w:divsChild>
                    <w:div w:id="524172719">
                      <w:marLeft w:val="0"/>
                      <w:marRight w:val="0"/>
                      <w:marTop w:val="0"/>
                      <w:marBottom w:val="0"/>
                      <w:divBdr>
                        <w:top w:val="none" w:sz="0" w:space="0" w:color="auto"/>
                        <w:left w:val="none" w:sz="0" w:space="0" w:color="auto"/>
                        <w:bottom w:val="none" w:sz="0" w:space="0" w:color="auto"/>
                        <w:right w:val="none" w:sz="0" w:space="0" w:color="auto"/>
                      </w:divBdr>
                      <w:divsChild>
                        <w:div w:id="1022512748">
                          <w:marLeft w:val="0"/>
                          <w:marRight w:val="0"/>
                          <w:marTop w:val="0"/>
                          <w:marBottom w:val="0"/>
                          <w:divBdr>
                            <w:top w:val="none" w:sz="0" w:space="0" w:color="auto"/>
                            <w:left w:val="none" w:sz="0" w:space="0" w:color="auto"/>
                            <w:bottom w:val="none" w:sz="0" w:space="0" w:color="auto"/>
                            <w:right w:val="none" w:sz="0" w:space="0" w:color="auto"/>
                          </w:divBdr>
                          <w:divsChild>
                            <w:div w:id="473108983">
                              <w:marLeft w:val="0"/>
                              <w:marRight w:val="0"/>
                              <w:marTop w:val="0"/>
                              <w:marBottom w:val="0"/>
                              <w:divBdr>
                                <w:top w:val="none" w:sz="0" w:space="0" w:color="auto"/>
                                <w:left w:val="none" w:sz="0" w:space="0" w:color="auto"/>
                                <w:bottom w:val="none" w:sz="0" w:space="0" w:color="auto"/>
                                <w:right w:val="none" w:sz="0" w:space="0" w:color="auto"/>
                              </w:divBdr>
                              <w:divsChild>
                                <w:div w:id="10567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20019840">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296422251">
      <w:bodyDiv w:val="1"/>
      <w:marLeft w:val="0"/>
      <w:marRight w:val="0"/>
      <w:marTop w:val="0"/>
      <w:marBottom w:val="0"/>
      <w:divBdr>
        <w:top w:val="none" w:sz="0" w:space="0" w:color="auto"/>
        <w:left w:val="none" w:sz="0" w:space="0" w:color="auto"/>
        <w:bottom w:val="none" w:sz="0" w:space="0" w:color="auto"/>
        <w:right w:val="none" w:sz="0" w:space="0" w:color="auto"/>
      </w:divBdr>
    </w:div>
    <w:div w:id="306937414">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1130444">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205330">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0962114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0203015">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37718539">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43813797">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7526273">
      <w:bodyDiv w:val="1"/>
      <w:marLeft w:val="0"/>
      <w:marRight w:val="0"/>
      <w:marTop w:val="0"/>
      <w:marBottom w:val="0"/>
      <w:divBdr>
        <w:top w:val="none" w:sz="0" w:space="0" w:color="auto"/>
        <w:left w:val="none" w:sz="0" w:space="0" w:color="auto"/>
        <w:bottom w:val="none" w:sz="0" w:space="0" w:color="auto"/>
        <w:right w:val="none" w:sz="0" w:space="0" w:color="auto"/>
      </w:divBdr>
      <w:divsChild>
        <w:div w:id="1884176322">
          <w:marLeft w:val="0"/>
          <w:marRight w:val="0"/>
          <w:marTop w:val="0"/>
          <w:marBottom w:val="0"/>
          <w:divBdr>
            <w:top w:val="none" w:sz="0" w:space="0" w:color="auto"/>
            <w:left w:val="none" w:sz="0" w:space="0" w:color="auto"/>
            <w:bottom w:val="none" w:sz="0" w:space="0" w:color="auto"/>
            <w:right w:val="none" w:sz="0" w:space="0" w:color="auto"/>
          </w:divBdr>
          <w:divsChild>
            <w:div w:id="1289969387">
              <w:marLeft w:val="0"/>
              <w:marRight w:val="0"/>
              <w:marTop w:val="0"/>
              <w:marBottom w:val="0"/>
              <w:divBdr>
                <w:top w:val="none" w:sz="0" w:space="0" w:color="auto"/>
                <w:left w:val="none" w:sz="0" w:space="0" w:color="auto"/>
                <w:bottom w:val="none" w:sz="0" w:space="0" w:color="auto"/>
                <w:right w:val="none" w:sz="0" w:space="0" w:color="auto"/>
              </w:divBdr>
              <w:divsChild>
                <w:div w:id="1666593524">
                  <w:marLeft w:val="0"/>
                  <w:marRight w:val="0"/>
                  <w:marTop w:val="0"/>
                  <w:marBottom w:val="0"/>
                  <w:divBdr>
                    <w:top w:val="none" w:sz="0" w:space="0" w:color="auto"/>
                    <w:left w:val="none" w:sz="0" w:space="0" w:color="auto"/>
                    <w:bottom w:val="none" w:sz="0" w:space="0" w:color="auto"/>
                    <w:right w:val="none" w:sz="0" w:space="0" w:color="auto"/>
                  </w:divBdr>
                  <w:divsChild>
                    <w:div w:id="507257087">
                      <w:marLeft w:val="0"/>
                      <w:marRight w:val="0"/>
                      <w:marTop w:val="0"/>
                      <w:marBottom w:val="0"/>
                      <w:divBdr>
                        <w:top w:val="none" w:sz="0" w:space="0" w:color="auto"/>
                        <w:left w:val="none" w:sz="0" w:space="0" w:color="auto"/>
                        <w:bottom w:val="none" w:sz="0" w:space="0" w:color="auto"/>
                        <w:right w:val="none" w:sz="0" w:space="0" w:color="auto"/>
                      </w:divBdr>
                      <w:divsChild>
                        <w:div w:id="764762940">
                          <w:marLeft w:val="0"/>
                          <w:marRight w:val="0"/>
                          <w:marTop w:val="0"/>
                          <w:marBottom w:val="0"/>
                          <w:divBdr>
                            <w:top w:val="none" w:sz="0" w:space="0" w:color="auto"/>
                            <w:left w:val="none" w:sz="0" w:space="0" w:color="auto"/>
                            <w:bottom w:val="none" w:sz="0" w:space="0" w:color="auto"/>
                            <w:right w:val="none" w:sz="0" w:space="0" w:color="auto"/>
                          </w:divBdr>
                          <w:divsChild>
                            <w:div w:id="207498101">
                              <w:marLeft w:val="0"/>
                              <w:marRight w:val="0"/>
                              <w:marTop w:val="0"/>
                              <w:marBottom w:val="0"/>
                              <w:divBdr>
                                <w:top w:val="none" w:sz="0" w:space="0" w:color="auto"/>
                                <w:left w:val="none" w:sz="0" w:space="0" w:color="auto"/>
                                <w:bottom w:val="none" w:sz="0" w:space="0" w:color="auto"/>
                                <w:right w:val="none" w:sz="0" w:space="0" w:color="auto"/>
                              </w:divBdr>
                              <w:divsChild>
                                <w:div w:id="3099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61462499">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373661">
      <w:bodyDiv w:val="1"/>
      <w:marLeft w:val="0"/>
      <w:marRight w:val="0"/>
      <w:marTop w:val="0"/>
      <w:marBottom w:val="0"/>
      <w:divBdr>
        <w:top w:val="none" w:sz="0" w:space="0" w:color="auto"/>
        <w:left w:val="none" w:sz="0" w:space="0" w:color="auto"/>
        <w:bottom w:val="none" w:sz="0" w:space="0" w:color="auto"/>
        <w:right w:val="none" w:sz="0" w:space="0" w:color="auto"/>
      </w:divBdr>
      <w:divsChild>
        <w:div w:id="223834981">
          <w:marLeft w:val="0"/>
          <w:marRight w:val="0"/>
          <w:marTop w:val="0"/>
          <w:marBottom w:val="0"/>
          <w:divBdr>
            <w:top w:val="none" w:sz="0" w:space="0" w:color="auto"/>
            <w:left w:val="none" w:sz="0" w:space="0" w:color="auto"/>
            <w:bottom w:val="none" w:sz="0" w:space="0" w:color="auto"/>
            <w:right w:val="none" w:sz="0" w:space="0" w:color="auto"/>
          </w:divBdr>
          <w:divsChild>
            <w:div w:id="1752576871">
              <w:marLeft w:val="0"/>
              <w:marRight w:val="0"/>
              <w:marTop w:val="0"/>
              <w:marBottom w:val="0"/>
              <w:divBdr>
                <w:top w:val="none" w:sz="0" w:space="0" w:color="auto"/>
                <w:left w:val="none" w:sz="0" w:space="0" w:color="auto"/>
                <w:bottom w:val="none" w:sz="0" w:space="0" w:color="auto"/>
                <w:right w:val="none" w:sz="0" w:space="0" w:color="auto"/>
              </w:divBdr>
              <w:divsChild>
                <w:div w:id="275021375">
                  <w:marLeft w:val="0"/>
                  <w:marRight w:val="0"/>
                  <w:marTop w:val="0"/>
                  <w:marBottom w:val="0"/>
                  <w:divBdr>
                    <w:top w:val="none" w:sz="0" w:space="0" w:color="auto"/>
                    <w:left w:val="none" w:sz="0" w:space="0" w:color="auto"/>
                    <w:bottom w:val="none" w:sz="0" w:space="0" w:color="auto"/>
                    <w:right w:val="none" w:sz="0" w:space="0" w:color="auto"/>
                  </w:divBdr>
                  <w:divsChild>
                    <w:div w:id="472332282">
                      <w:marLeft w:val="0"/>
                      <w:marRight w:val="0"/>
                      <w:marTop w:val="0"/>
                      <w:marBottom w:val="0"/>
                      <w:divBdr>
                        <w:top w:val="none" w:sz="0" w:space="0" w:color="auto"/>
                        <w:left w:val="none" w:sz="0" w:space="0" w:color="auto"/>
                        <w:bottom w:val="none" w:sz="0" w:space="0" w:color="auto"/>
                        <w:right w:val="none" w:sz="0" w:space="0" w:color="auto"/>
                      </w:divBdr>
                      <w:divsChild>
                        <w:div w:id="1644852366">
                          <w:marLeft w:val="0"/>
                          <w:marRight w:val="0"/>
                          <w:marTop w:val="0"/>
                          <w:marBottom w:val="0"/>
                          <w:divBdr>
                            <w:top w:val="none" w:sz="0" w:space="0" w:color="auto"/>
                            <w:left w:val="none" w:sz="0" w:space="0" w:color="auto"/>
                            <w:bottom w:val="none" w:sz="0" w:space="0" w:color="auto"/>
                            <w:right w:val="none" w:sz="0" w:space="0" w:color="auto"/>
                          </w:divBdr>
                          <w:divsChild>
                            <w:div w:id="346055793">
                              <w:marLeft w:val="0"/>
                              <w:marRight w:val="0"/>
                              <w:marTop w:val="0"/>
                              <w:marBottom w:val="0"/>
                              <w:divBdr>
                                <w:top w:val="none" w:sz="0" w:space="0" w:color="auto"/>
                                <w:left w:val="none" w:sz="0" w:space="0" w:color="auto"/>
                                <w:bottom w:val="none" w:sz="0" w:space="0" w:color="auto"/>
                                <w:right w:val="none" w:sz="0" w:space="0" w:color="auto"/>
                              </w:divBdr>
                              <w:divsChild>
                                <w:div w:id="1363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590559">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08512405">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0008417">
      <w:bodyDiv w:val="1"/>
      <w:marLeft w:val="0"/>
      <w:marRight w:val="0"/>
      <w:marTop w:val="0"/>
      <w:marBottom w:val="0"/>
      <w:divBdr>
        <w:top w:val="none" w:sz="0" w:space="0" w:color="auto"/>
        <w:left w:val="none" w:sz="0" w:space="0" w:color="auto"/>
        <w:bottom w:val="none" w:sz="0" w:space="0" w:color="auto"/>
        <w:right w:val="none" w:sz="0" w:space="0" w:color="auto"/>
      </w:divBdr>
      <w:divsChild>
        <w:div w:id="2065327375">
          <w:marLeft w:val="0"/>
          <w:marRight w:val="0"/>
          <w:marTop w:val="0"/>
          <w:marBottom w:val="0"/>
          <w:divBdr>
            <w:top w:val="none" w:sz="0" w:space="0" w:color="auto"/>
            <w:left w:val="none" w:sz="0" w:space="0" w:color="auto"/>
            <w:bottom w:val="none" w:sz="0" w:space="0" w:color="auto"/>
            <w:right w:val="none" w:sz="0" w:space="0" w:color="auto"/>
          </w:divBdr>
          <w:divsChild>
            <w:div w:id="2126270403">
              <w:marLeft w:val="0"/>
              <w:marRight w:val="0"/>
              <w:marTop w:val="0"/>
              <w:marBottom w:val="0"/>
              <w:divBdr>
                <w:top w:val="none" w:sz="0" w:space="0" w:color="auto"/>
                <w:left w:val="none" w:sz="0" w:space="0" w:color="auto"/>
                <w:bottom w:val="none" w:sz="0" w:space="0" w:color="auto"/>
                <w:right w:val="none" w:sz="0" w:space="0" w:color="auto"/>
              </w:divBdr>
              <w:divsChild>
                <w:div w:id="2090424189">
                  <w:marLeft w:val="0"/>
                  <w:marRight w:val="0"/>
                  <w:marTop w:val="0"/>
                  <w:marBottom w:val="0"/>
                  <w:divBdr>
                    <w:top w:val="none" w:sz="0" w:space="0" w:color="auto"/>
                    <w:left w:val="none" w:sz="0" w:space="0" w:color="auto"/>
                    <w:bottom w:val="none" w:sz="0" w:space="0" w:color="auto"/>
                    <w:right w:val="none" w:sz="0" w:space="0" w:color="auto"/>
                  </w:divBdr>
                  <w:divsChild>
                    <w:div w:id="948703873">
                      <w:marLeft w:val="0"/>
                      <w:marRight w:val="0"/>
                      <w:marTop w:val="0"/>
                      <w:marBottom w:val="0"/>
                      <w:divBdr>
                        <w:top w:val="none" w:sz="0" w:space="0" w:color="auto"/>
                        <w:left w:val="none" w:sz="0" w:space="0" w:color="auto"/>
                        <w:bottom w:val="none" w:sz="0" w:space="0" w:color="auto"/>
                        <w:right w:val="none" w:sz="0" w:space="0" w:color="auto"/>
                      </w:divBdr>
                      <w:divsChild>
                        <w:div w:id="1875457329">
                          <w:marLeft w:val="0"/>
                          <w:marRight w:val="0"/>
                          <w:marTop w:val="0"/>
                          <w:marBottom w:val="0"/>
                          <w:divBdr>
                            <w:top w:val="none" w:sz="0" w:space="0" w:color="auto"/>
                            <w:left w:val="none" w:sz="0" w:space="0" w:color="auto"/>
                            <w:bottom w:val="none" w:sz="0" w:space="0" w:color="auto"/>
                            <w:right w:val="none" w:sz="0" w:space="0" w:color="auto"/>
                          </w:divBdr>
                          <w:divsChild>
                            <w:div w:id="551382897">
                              <w:marLeft w:val="0"/>
                              <w:marRight w:val="0"/>
                              <w:marTop w:val="0"/>
                              <w:marBottom w:val="0"/>
                              <w:divBdr>
                                <w:top w:val="none" w:sz="0" w:space="0" w:color="auto"/>
                                <w:left w:val="none" w:sz="0" w:space="0" w:color="auto"/>
                                <w:bottom w:val="none" w:sz="0" w:space="0" w:color="auto"/>
                                <w:right w:val="none" w:sz="0" w:space="0" w:color="auto"/>
                              </w:divBdr>
                              <w:divsChild>
                                <w:div w:id="19586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0832437">
      <w:bodyDiv w:val="1"/>
      <w:marLeft w:val="0"/>
      <w:marRight w:val="0"/>
      <w:marTop w:val="0"/>
      <w:marBottom w:val="0"/>
      <w:divBdr>
        <w:top w:val="none" w:sz="0" w:space="0" w:color="auto"/>
        <w:left w:val="none" w:sz="0" w:space="0" w:color="auto"/>
        <w:bottom w:val="none" w:sz="0" w:space="0" w:color="auto"/>
        <w:right w:val="none" w:sz="0" w:space="0" w:color="auto"/>
      </w:divBdr>
      <w:divsChild>
        <w:div w:id="573199547">
          <w:marLeft w:val="0"/>
          <w:marRight w:val="0"/>
          <w:marTop w:val="0"/>
          <w:marBottom w:val="0"/>
          <w:divBdr>
            <w:top w:val="none" w:sz="0" w:space="0" w:color="auto"/>
            <w:left w:val="none" w:sz="0" w:space="0" w:color="auto"/>
            <w:bottom w:val="none" w:sz="0" w:space="0" w:color="auto"/>
            <w:right w:val="none" w:sz="0" w:space="0" w:color="auto"/>
          </w:divBdr>
          <w:divsChild>
            <w:div w:id="951858948">
              <w:marLeft w:val="0"/>
              <w:marRight w:val="0"/>
              <w:marTop w:val="0"/>
              <w:marBottom w:val="0"/>
              <w:divBdr>
                <w:top w:val="none" w:sz="0" w:space="0" w:color="auto"/>
                <w:left w:val="none" w:sz="0" w:space="0" w:color="auto"/>
                <w:bottom w:val="none" w:sz="0" w:space="0" w:color="auto"/>
                <w:right w:val="none" w:sz="0" w:space="0" w:color="auto"/>
              </w:divBdr>
              <w:divsChild>
                <w:div w:id="1048381635">
                  <w:marLeft w:val="0"/>
                  <w:marRight w:val="0"/>
                  <w:marTop w:val="0"/>
                  <w:marBottom w:val="0"/>
                  <w:divBdr>
                    <w:top w:val="none" w:sz="0" w:space="0" w:color="auto"/>
                    <w:left w:val="none" w:sz="0" w:space="0" w:color="auto"/>
                    <w:bottom w:val="none" w:sz="0" w:space="0" w:color="auto"/>
                    <w:right w:val="none" w:sz="0" w:space="0" w:color="auto"/>
                  </w:divBdr>
                  <w:divsChild>
                    <w:div w:id="2073694301">
                      <w:marLeft w:val="0"/>
                      <w:marRight w:val="0"/>
                      <w:marTop w:val="0"/>
                      <w:marBottom w:val="0"/>
                      <w:divBdr>
                        <w:top w:val="none" w:sz="0" w:space="0" w:color="auto"/>
                        <w:left w:val="none" w:sz="0" w:space="0" w:color="auto"/>
                        <w:bottom w:val="none" w:sz="0" w:space="0" w:color="auto"/>
                        <w:right w:val="none" w:sz="0" w:space="0" w:color="auto"/>
                      </w:divBdr>
                      <w:divsChild>
                        <w:div w:id="603028221">
                          <w:marLeft w:val="0"/>
                          <w:marRight w:val="0"/>
                          <w:marTop w:val="0"/>
                          <w:marBottom w:val="0"/>
                          <w:divBdr>
                            <w:top w:val="none" w:sz="0" w:space="0" w:color="auto"/>
                            <w:left w:val="none" w:sz="0" w:space="0" w:color="auto"/>
                            <w:bottom w:val="none" w:sz="0" w:space="0" w:color="auto"/>
                            <w:right w:val="none" w:sz="0" w:space="0" w:color="auto"/>
                          </w:divBdr>
                          <w:divsChild>
                            <w:div w:id="1874532638">
                              <w:marLeft w:val="0"/>
                              <w:marRight w:val="0"/>
                              <w:marTop w:val="0"/>
                              <w:marBottom w:val="0"/>
                              <w:divBdr>
                                <w:top w:val="none" w:sz="0" w:space="0" w:color="auto"/>
                                <w:left w:val="none" w:sz="0" w:space="0" w:color="auto"/>
                                <w:bottom w:val="none" w:sz="0" w:space="0" w:color="auto"/>
                                <w:right w:val="none" w:sz="0" w:space="0" w:color="auto"/>
                              </w:divBdr>
                              <w:divsChild>
                                <w:div w:id="11052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79111382">
      <w:bodyDiv w:val="1"/>
      <w:marLeft w:val="0"/>
      <w:marRight w:val="0"/>
      <w:marTop w:val="0"/>
      <w:marBottom w:val="0"/>
      <w:divBdr>
        <w:top w:val="none" w:sz="0" w:space="0" w:color="auto"/>
        <w:left w:val="none" w:sz="0" w:space="0" w:color="auto"/>
        <w:bottom w:val="none" w:sz="0" w:space="0" w:color="auto"/>
        <w:right w:val="none" w:sz="0" w:space="0" w:color="auto"/>
      </w:divBdr>
      <w:divsChild>
        <w:div w:id="336659507">
          <w:marLeft w:val="0"/>
          <w:marRight w:val="0"/>
          <w:marTop w:val="0"/>
          <w:marBottom w:val="0"/>
          <w:divBdr>
            <w:top w:val="none" w:sz="0" w:space="0" w:color="auto"/>
            <w:left w:val="none" w:sz="0" w:space="0" w:color="auto"/>
            <w:bottom w:val="none" w:sz="0" w:space="0" w:color="auto"/>
            <w:right w:val="none" w:sz="0" w:space="0" w:color="auto"/>
          </w:divBdr>
          <w:divsChild>
            <w:div w:id="518737782">
              <w:marLeft w:val="0"/>
              <w:marRight w:val="0"/>
              <w:marTop w:val="0"/>
              <w:marBottom w:val="0"/>
              <w:divBdr>
                <w:top w:val="none" w:sz="0" w:space="0" w:color="auto"/>
                <w:left w:val="none" w:sz="0" w:space="0" w:color="auto"/>
                <w:bottom w:val="none" w:sz="0" w:space="0" w:color="auto"/>
                <w:right w:val="none" w:sz="0" w:space="0" w:color="auto"/>
              </w:divBdr>
              <w:divsChild>
                <w:div w:id="262766158">
                  <w:marLeft w:val="0"/>
                  <w:marRight w:val="0"/>
                  <w:marTop w:val="0"/>
                  <w:marBottom w:val="0"/>
                  <w:divBdr>
                    <w:top w:val="none" w:sz="0" w:space="0" w:color="auto"/>
                    <w:left w:val="none" w:sz="0" w:space="0" w:color="auto"/>
                    <w:bottom w:val="none" w:sz="0" w:space="0" w:color="auto"/>
                    <w:right w:val="none" w:sz="0" w:space="0" w:color="auto"/>
                  </w:divBdr>
                  <w:divsChild>
                    <w:div w:id="1533611036">
                      <w:marLeft w:val="0"/>
                      <w:marRight w:val="0"/>
                      <w:marTop w:val="0"/>
                      <w:marBottom w:val="0"/>
                      <w:divBdr>
                        <w:top w:val="none" w:sz="0" w:space="0" w:color="auto"/>
                        <w:left w:val="none" w:sz="0" w:space="0" w:color="auto"/>
                        <w:bottom w:val="none" w:sz="0" w:space="0" w:color="auto"/>
                        <w:right w:val="none" w:sz="0" w:space="0" w:color="auto"/>
                      </w:divBdr>
                      <w:divsChild>
                        <w:div w:id="729227312">
                          <w:marLeft w:val="0"/>
                          <w:marRight w:val="0"/>
                          <w:marTop w:val="0"/>
                          <w:marBottom w:val="0"/>
                          <w:divBdr>
                            <w:top w:val="none" w:sz="0" w:space="0" w:color="auto"/>
                            <w:left w:val="none" w:sz="0" w:space="0" w:color="auto"/>
                            <w:bottom w:val="none" w:sz="0" w:space="0" w:color="auto"/>
                            <w:right w:val="none" w:sz="0" w:space="0" w:color="auto"/>
                          </w:divBdr>
                          <w:divsChild>
                            <w:div w:id="1867448841">
                              <w:marLeft w:val="0"/>
                              <w:marRight w:val="0"/>
                              <w:marTop w:val="0"/>
                              <w:marBottom w:val="0"/>
                              <w:divBdr>
                                <w:top w:val="none" w:sz="0" w:space="0" w:color="auto"/>
                                <w:left w:val="none" w:sz="0" w:space="0" w:color="auto"/>
                                <w:bottom w:val="none" w:sz="0" w:space="0" w:color="auto"/>
                                <w:right w:val="none" w:sz="0" w:space="0" w:color="auto"/>
                              </w:divBdr>
                              <w:divsChild>
                                <w:div w:id="5974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43514600">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86391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1309245">
      <w:bodyDiv w:val="1"/>
      <w:marLeft w:val="0"/>
      <w:marRight w:val="0"/>
      <w:marTop w:val="0"/>
      <w:marBottom w:val="0"/>
      <w:divBdr>
        <w:top w:val="none" w:sz="0" w:space="0" w:color="auto"/>
        <w:left w:val="none" w:sz="0" w:space="0" w:color="auto"/>
        <w:bottom w:val="none" w:sz="0" w:space="0" w:color="auto"/>
        <w:right w:val="none" w:sz="0" w:space="0" w:color="auto"/>
      </w:divBdr>
      <w:divsChild>
        <w:div w:id="2045133937">
          <w:marLeft w:val="0"/>
          <w:marRight w:val="0"/>
          <w:marTop w:val="0"/>
          <w:marBottom w:val="0"/>
          <w:divBdr>
            <w:top w:val="none" w:sz="0" w:space="0" w:color="auto"/>
            <w:left w:val="none" w:sz="0" w:space="0" w:color="auto"/>
            <w:bottom w:val="none" w:sz="0" w:space="0" w:color="auto"/>
            <w:right w:val="none" w:sz="0" w:space="0" w:color="auto"/>
          </w:divBdr>
          <w:divsChild>
            <w:div w:id="1114708370">
              <w:marLeft w:val="0"/>
              <w:marRight w:val="0"/>
              <w:marTop w:val="0"/>
              <w:marBottom w:val="0"/>
              <w:divBdr>
                <w:top w:val="none" w:sz="0" w:space="0" w:color="auto"/>
                <w:left w:val="none" w:sz="0" w:space="0" w:color="auto"/>
                <w:bottom w:val="none" w:sz="0" w:space="0" w:color="auto"/>
                <w:right w:val="none" w:sz="0" w:space="0" w:color="auto"/>
              </w:divBdr>
              <w:divsChild>
                <w:div w:id="1017465793">
                  <w:marLeft w:val="0"/>
                  <w:marRight w:val="0"/>
                  <w:marTop w:val="0"/>
                  <w:marBottom w:val="0"/>
                  <w:divBdr>
                    <w:top w:val="none" w:sz="0" w:space="0" w:color="auto"/>
                    <w:left w:val="none" w:sz="0" w:space="0" w:color="auto"/>
                    <w:bottom w:val="none" w:sz="0" w:space="0" w:color="auto"/>
                    <w:right w:val="none" w:sz="0" w:space="0" w:color="auto"/>
                  </w:divBdr>
                  <w:divsChild>
                    <w:div w:id="1217544618">
                      <w:marLeft w:val="0"/>
                      <w:marRight w:val="0"/>
                      <w:marTop w:val="0"/>
                      <w:marBottom w:val="0"/>
                      <w:divBdr>
                        <w:top w:val="none" w:sz="0" w:space="0" w:color="auto"/>
                        <w:left w:val="none" w:sz="0" w:space="0" w:color="auto"/>
                        <w:bottom w:val="none" w:sz="0" w:space="0" w:color="auto"/>
                        <w:right w:val="none" w:sz="0" w:space="0" w:color="auto"/>
                      </w:divBdr>
                      <w:divsChild>
                        <w:div w:id="1823306235">
                          <w:marLeft w:val="0"/>
                          <w:marRight w:val="0"/>
                          <w:marTop w:val="0"/>
                          <w:marBottom w:val="0"/>
                          <w:divBdr>
                            <w:top w:val="none" w:sz="0" w:space="0" w:color="auto"/>
                            <w:left w:val="none" w:sz="0" w:space="0" w:color="auto"/>
                            <w:bottom w:val="none" w:sz="0" w:space="0" w:color="auto"/>
                            <w:right w:val="none" w:sz="0" w:space="0" w:color="auto"/>
                          </w:divBdr>
                          <w:divsChild>
                            <w:div w:id="1949654342">
                              <w:marLeft w:val="0"/>
                              <w:marRight w:val="0"/>
                              <w:marTop w:val="0"/>
                              <w:marBottom w:val="0"/>
                              <w:divBdr>
                                <w:top w:val="none" w:sz="0" w:space="0" w:color="auto"/>
                                <w:left w:val="none" w:sz="0" w:space="0" w:color="auto"/>
                                <w:bottom w:val="none" w:sz="0" w:space="0" w:color="auto"/>
                                <w:right w:val="none" w:sz="0" w:space="0" w:color="auto"/>
                              </w:divBdr>
                              <w:divsChild>
                                <w:div w:id="12246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4608378">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89852025">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0131961">
      <w:bodyDiv w:val="1"/>
      <w:marLeft w:val="0"/>
      <w:marRight w:val="0"/>
      <w:marTop w:val="0"/>
      <w:marBottom w:val="0"/>
      <w:divBdr>
        <w:top w:val="none" w:sz="0" w:space="0" w:color="auto"/>
        <w:left w:val="none" w:sz="0" w:space="0" w:color="auto"/>
        <w:bottom w:val="none" w:sz="0" w:space="0" w:color="auto"/>
        <w:right w:val="none" w:sz="0" w:space="0" w:color="auto"/>
      </w:divBdr>
    </w:div>
    <w:div w:id="971247762">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013469">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57696372">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67750591">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268931780">
      <w:bodyDiv w:val="1"/>
      <w:marLeft w:val="0"/>
      <w:marRight w:val="0"/>
      <w:marTop w:val="0"/>
      <w:marBottom w:val="0"/>
      <w:divBdr>
        <w:top w:val="none" w:sz="0" w:space="0" w:color="auto"/>
        <w:left w:val="none" w:sz="0" w:space="0" w:color="auto"/>
        <w:bottom w:val="none" w:sz="0" w:space="0" w:color="auto"/>
        <w:right w:val="none" w:sz="0" w:space="0" w:color="auto"/>
      </w:divBdr>
    </w:div>
    <w:div w:id="1281035672">
      <w:bodyDiv w:val="1"/>
      <w:marLeft w:val="0"/>
      <w:marRight w:val="0"/>
      <w:marTop w:val="0"/>
      <w:marBottom w:val="0"/>
      <w:divBdr>
        <w:top w:val="none" w:sz="0" w:space="0" w:color="auto"/>
        <w:left w:val="none" w:sz="0" w:space="0" w:color="auto"/>
        <w:bottom w:val="none" w:sz="0" w:space="0" w:color="auto"/>
        <w:right w:val="none" w:sz="0" w:space="0" w:color="auto"/>
      </w:divBdr>
      <w:divsChild>
        <w:div w:id="1643080183">
          <w:marLeft w:val="0"/>
          <w:marRight w:val="0"/>
          <w:marTop w:val="0"/>
          <w:marBottom w:val="0"/>
          <w:divBdr>
            <w:top w:val="none" w:sz="0" w:space="0" w:color="auto"/>
            <w:left w:val="none" w:sz="0" w:space="0" w:color="auto"/>
            <w:bottom w:val="none" w:sz="0" w:space="0" w:color="auto"/>
            <w:right w:val="none" w:sz="0" w:space="0" w:color="auto"/>
          </w:divBdr>
          <w:divsChild>
            <w:div w:id="853885435">
              <w:marLeft w:val="0"/>
              <w:marRight w:val="0"/>
              <w:marTop w:val="0"/>
              <w:marBottom w:val="0"/>
              <w:divBdr>
                <w:top w:val="none" w:sz="0" w:space="0" w:color="auto"/>
                <w:left w:val="none" w:sz="0" w:space="0" w:color="auto"/>
                <w:bottom w:val="none" w:sz="0" w:space="0" w:color="auto"/>
                <w:right w:val="none" w:sz="0" w:space="0" w:color="auto"/>
              </w:divBdr>
              <w:divsChild>
                <w:div w:id="2048791865">
                  <w:marLeft w:val="0"/>
                  <w:marRight w:val="0"/>
                  <w:marTop w:val="0"/>
                  <w:marBottom w:val="0"/>
                  <w:divBdr>
                    <w:top w:val="none" w:sz="0" w:space="0" w:color="auto"/>
                    <w:left w:val="none" w:sz="0" w:space="0" w:color="auto"/>
                    <w:bottom w:val="none" w:sz="0" w:space="0" w:color="auto"/>
                    <w:right w:val="none" w:sz="0" w:space="0" w:color="auto"/>
                  </w:divBdr>
                  <w:divsChild>
                    <w:div w:id="1621647627">
                      <w:marLeft w:val="0"/>
                      <w:marRight w:val="0"/>
                      <w:marTop w:val="0"/>
                      <w:marBottom w:val="0"/>
                      <w:divBdr>
                        <w:top w:val="none" w:sz="0" w:space="0" w:color="auto"/>
                        <w:left w:val="none" w:sz="0" w:space="0" w:color="auto"/>
                        <w:bottom w:val="none" w:sz="0" w:space="0" w:color="auto"/>
                        <w:right w:val="none" w:sz="0" w:space="0" w:color="auto"/>
                      </w:divBdr>
                      <w:divsChild>
                        <w:div w:id="5793348">
                          <w:marLeft w:val="0"/>
                          <w:marRight w:val="0"/>
                          <w:marTop w:val="0"/>
                          <w:marBottom w:val="0"/>
                          <w:divBdr>
                            <w:top w:val="none" w:sz="0" w:space="0" w:color="auto"/>
                            <w:left w:val="none" w:sz="0" w:space="0" w:color="auto"/>
                            <w:bottom w:val="none" w:sz="0" w:space="0" w:color="auto"/>
                            <w:right w:val="none" w:sz="0" w:space="0" w:color="auto"/>
                          </w:divBdr>
                          <w:divsChild>
                            <w:div w:id="749498312">
                              <w:marLeft w:val="0"/>
                              <w:marRight w:val="0"/>
                              <w:marTop w:val="0"/>
                              <w:marBottom w:val="0"/>
                              <w:divBdr>
                                <w:top w:val="none" w:sz="0" w:space="0" w:color="auto"/>
                                <w:left w:val="none" w:sz="0" w:space="0" w:color="auto"/>
                                <w:bottom w:val="none" w:sz="0" w:space="0" w:color="auto"/>
                                <w:right w:val="none" w:sz="0" w:space="0" w:color="auto"/>
                              </w:divBdr>
                              <w:divsChild>
                                <w:div w:id="7198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0109765">
      <w:bodyDiv w:val="1"/>
      <w:marLeft w:val="0"/>
      <w:marRight w:val="0"/>
      <w:marTop w:val="0"/>
      <w:marBottom w:val="0"/>
      <w:divBdr>
        <w:top w:val="none" w:sz="0" w:space="0" w:color="auto"/>
        <w:left w:val="none" w:sz="0" w:space="0" w:color="auto"/>
        <w:bottom w:val="none" w:sz="0" w:space="0" w:color="auto"/>
        <w:right w:val="none" w:sz="0" w:space="0" w:color="auto"/>
      </w:divBdr>
      <w:divsChild>
        <w:div w:id="845442301">
          <w:marLeft w:val="0"/>
          <w:marRight w:val="0"/>
          <w:marTop w:val="0"/>
          <w:marBottom w:val="0"/>
          <w:divBdr>
            <w:top w:val="none" w:sz="0" w:space="0" w:color="auto"/>
            <w:left w:val="none" w:sz="0" w:space="0" w:color="auto"/>
            <w:bottom w:val="none" w:sz="0" w:space="0" w:color="auto"/>
            <w:right w:val="none" w:sz="0" w:space="0" w:color="auto"/>
          </w:divBdr>
          <w:divsChild>
            <w:div w:id="982470880">
              <w:marLeft w:val="0"/>
              <w:marRight w:val="0"/>
              <w:marTop w:val="0"/>
              <w:marBottom w:val="0"/>
              <w:divBdr>
                <w:top w:val="none" w:sz="0" w:space="0" w:color="auto"/>
                <w:left w:val="none" w:sz="0" w:space="0" w:color="auto"/>
                <w:bottom w:val="none" w:sz="0" w:space="0" w:color="auto"/>
                <w:right w:val="none" w:sz="0" w:space="0" w:color="auto"/>
              </w:divBdr>
              <w:divsChild>
                <w:div w:id="1635985612">
                  <w:marLeft w:val="0"/>
                  <w:marRight w:val="0"/>
                  <w:marTop w:val="0"/>
                  <w:marBottom w:val="0"/>
                  <w:divBdr>
                    <w:top w:val="none" w:sz="0" w:space="0" w:color="auto"/>
                    <w:left w:val="none" w:sz="0" w:space="0" w:color="auto"/>
                    <w:bottom w:val="none" w:sz="0" w:space="0" w:color="auto"/>
                    <w:right w:val="none" w:sz="0" w:space="0" w:color="auto"/>
                  </w:divBdr>
                  <w:divsChild>
                    <w:div w:id="395322523">
                      <w:marLeft w:val="0"/>
                      <w:marRight w:val="0"/>
                      <w:marTop w:val="0"/>
                      <w:marBottom w:val="0"/>
                      <w:divBdr>
                        <w:top w:val="none" w:sz="0" w:space="0" w:color="auto"/>
                        <w:left w:val="none" w:sz="0" w:space="0" w:color="auto"/>
                        <w:bottom w:val="none" w:sz="0" w:space="0" w:color="auto"/>
                        <w:right w:val="none" w:sz="0" w:space="0" w:color="auto"/>
                      </w:divBdr>
                      <w:divsChild>
                        <w:div w:id="1880194371">
                          <w:marLeft w:val="0"/>
                          <w:marRight w:val="0"/>
                          <w:marTop w:val="0"/>
                          <w:marBottom w:val="0"/>
                          <w:divBdr>
                            <w:top w:val="none" w:sz="0" w:space="0" w:color="auto"/>
                            <w:left w:val="none" w:sz="0" w:space="0" w:color="auto"/>
                            <w:bottom w:val="none" w:sz="0" w:space="0" w:color="auto"/>
                            <w:right w:val="none" w:sz="0" w:space="0" w:color="auto"/>
                          </w:divBdr>
                          <w:divsChild>
                            <w:div w:id="2021883102">
                              <w:marLeft w:val="0"/>
                              <w:marRight w:val="0"/>
                              <w:marTop w:val="0"/>
                              <w:marBottom w:val="0"/>
                              <w:divBdr>
                                <w:top w:val="none" w:sz="0" w:space="0" w:color="auto"/>
                                <w:left w:val="none" w:sz="0" w:space="0" w:color="auto"/>
                                <w:bottom w:val="none" w:sz="0" w:space="0" w:color="auto"/>
                                <w:right w:val="none" w:sz="0" w:space="0" w:color="auto"/>
                              </w:divBdr>
                              <w:divsChild>
                                <w:div w:id="13169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37460787">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6251081">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845">
      <w:bodyDiv w:val="1"/>
      <w:marLeft w:val="0"/>
      <w:marRight w:val="0"/>
      <w:marTop w:val="0"/>
      <w:marBottom w:val="0"/>
      <w:divBdr>
        <w:top w:val="none" w:sz="0" w:space="0" w:color="auto"/>
        <w:left w:val="none" w:sz="0" w:space="0" w:color="auto"/>
        <w:bottom w:val="none" w:sz="0" w:space="0" w:color="auto"/>
        <w:right w:val="none" w:sz="0" w:space="0" w:color="auto"/>
      </w:divBdr>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2777165">
      <w:bodyDiv w:val="1"/>
      <w:marLeft w:val="0"/>
      <w:marRight w:val="0"/>
      <w:marTop w:val="0"/>
      <w:marBottom w:val="0"/>
      <w:divBdr>
        <w:top w:val="none" w:sz="0" w:space="0" w:color="auto"/>
        <w:left w:val="none" w:sz="0" w:space="0" w:color="auto"/>
        <w:bottom w:val="none" w:sz="0" w:space="0" w:color="auto"/>
        <w:right w:val="none" w:sz="0" w:space="0" w:color="auto"/>
      </w:divBdr>
      <w:divsChild>
        <w:div w:id="4018407">
          <w:marLeft w:val="0"/>
          <w:marRight w:val="0"/>
          <w:marTop w:val="0"/>
          <w:marBottom w:val="0"/>
          <w:divBdr>
            <w:top w:val="none" w:sz="0" w:space="0" w:color="auto"/>
            <w:left w:val="none" w:sz="0" w:space="0" w:color="auto"/>
            <w:bottom w:val="none" w:sz="0" w:space="0" w:color="auto"/>
            <w:right w:val="none" w:sz="0" w:space="0" w:color="auto"/>
          </w:divBdr>
          <w:divsChild>
            <w:div w:id="1777091595">
              <w:marLeft w:val="0"/>
              <w:marRight w:val="0"/>
              <w:marTop w:val="0"/>
              <w:marBottom w:val="0"/>
              <w:divBdr>
                <w:top w:val="none" w:sz="0" w:space="0" w:color="auto"/>
                <w:left w:val="none" w:sz="0" w:space="0" w:color="auto"/>
                <w:bottom w:val="none" w:sz="0" w:space="0" w:color="auto"/>
                <w:right w:val="none" w:sz="0" w:space="0" w:color="auto"/>
              </w:divBdr>
              <w:divsChild>
                <w:div w:id="1599173553">
                  <w:marLeft w:val="0"/>
                  <w:marRight w:val="0"/>
                  <w:marTop w:val="0"/>
                  <w:marBottom w:val="0"/>
                  <w:divBdr>
                    <w:top w:val="none" w:sz="0" w:space="0" w:color="auto"/>
                    <w:left w:val="none" w:sz="0" w:space="0" w:color="auto"/>
                    <w:bottom w:val="none" w:sz="0" w:space="0" w:color="auto"/>
                    <w:right w:val="none" w:sz="0" w:space="0" w:color="auto"/>
                  </w:divBdr>
                  <w:divsChild>
                    <w:div w:id="219173002">
                      <w:marLeft w:val="0"/>
                      <w:marRight w:val="0"/>
                      <w:marTop w:val="0"/>
                      <w:marBottom w:val="0"/>
                      <w:divBdr>
                        <w:top w:val="none" w:sz="0" w:space="0" w:color="auto"/>
                        <w:left w:val="none" w:sz="0" w:space="0" w:color="auto"/>
                        <w:bottom w:val="none" w:sz="0" w:space="0" w:color="auto"/>
                        <w:right w:val="none" w:sz="0" w:space="0" w:color="auto"/>
                      </w:divBdr>
                      <w:divsChild>
                        <w:div w:id="982734511">
                          <w:marLeft w:val="0"/>
                          <w:marRight w:val="0"/>
                          <w:marTop w:val="0"/>
                          <w:marBottom w:val="0"/>
                          <w:divBdr>
                            <w:top w:val="none" w:sz="0" w:space="0" w:color="auto"/>
                            <w:left w:val="none" w:sz="0" w:space="0" w:color="auto"/>
                            <w:bottom w:val="none" w:sz="0" w:space="0" w:color="auto"/>
                            <w:right w:val="none" w:sz="0" w:space="0" w:color="auto"/>
                          </w:divBdr>
                          <w:divsChild>
                            <w:div w:id="1980258672">
                              <w:marLeft w:val="0"/>
                              <w:marRight w:val="0"/>
                              <w:marTop w:val="0"/>
                              <w:marBottom w:val="0"/>
                              <w:divBdr>
                                <w:top w:val="none" w:sz="0" w:space="0" w:color="auto"/>
                                <w:left w:val="none" w:sz="0" w:space="0" w:color="auto"/>
                                <w:bottom w:val="none" w:sz="0" w:space="0" w:color="auto"/>
                                <w:right w:val="none" w:sz="0" w:space="0" w:color="auto"/>
                              </w:divBdr>
                              <w:divsChild>
                                <w:div w:id="20607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6366477">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07741697">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09042852">
      <w:bodyDiv w:val="1"/>
      <w:marLeft w:val="0"/>
      <w:marRight w:val="0"/>
      <w:marTop w:val="0"/>
      <w:marBottom w:val="0"/>
      <w:divBdr>
        <w:top w:val="none" w:sz="0" w:space="0" w:color="auto"/>
        <w:left w:val="none" w:sz="0" w:space="0" w:color="auto"/>
        <w:bottom w:val="none" w:sz="0" w:space="0" w:color="auto"/>
        <w:right w:val="none" w:sz="0" w:space="0" w:color="auto"/>
      </w:divBdr>
    </w:div>
    <w:div w:id="1612937919">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8115593">
      <w:bodyDiv w:val="1"/>
      <w:marLeft w:val="0"/>
      <w:marRight w:val="0"/>
      <w:marTop w:val="0"/>
      <w:marBottom w:val="0"/>
      <w:divBdr>
        <w:top w:val="none" w:sz="0" w:space="0" w:color="auto"/>
        <w:left w:val="none" w:sz="0" w:space="0" w:color="auto"/>
        <w:bottom w:val="none" w:sz="0" w:space="0" w:color="auto"/>
        <w:right w:val="none" w:sz="0" w:space="0" w:color="auto"/>
      </w:divBdr>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1956739">
      <w:bodyDiv w:val="1"/>
      <w:marLeft w:val="0"/>
      <w:marRight w:val="0"/>
      <w:marTop w:val="0"/>
      <w:marBottom w:val="0"/>
      <w:divBdr>
        <w:top w:val="none" w:sz="0" w:space="0" w:color="auto"/>
        <w:left w:val="none" w:sz="0" w:space="0" w:color="auto"/>
        <w:bottom w:val="none" w:sz="0" w:space="0" w:color="auto"/>
        <w:right w:val="none" w:sz="0" w:space="0" w:color="auto"/>
      </w:divBdr>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728214150">
      <w:bodyDiv w:val="1"/>
      <w:marLeft w:val="0"/>
      <w:marRight w:val="0"/>
      <w:marTop w:val="0"/>
      <w:marBottom w:val="0"/>
      <w:divBdr>
        <w:top w:val="none" w:sz="0" w:space="0" w:color="auto"/>
        <w:left w:val="none" w:sz="0" w:space="0" w:color="auto"/>
        <w:bottom w:val="none" w:sz="0" w:space="0" w:color="auto"/>
        <w:right w:val="none" w:sz="0" w:space="0" w:color="auto"/>
      </w:divBdr>
      <w:divsChild>
        <w:div w:id="2106606900">
          <w:marLeft w:val="0"/>
          <w:marRight w:val="0"/>
          <w:marTop w:val="0"/>
          <w:marBottom w:val="0"/>
          <w:divBdr>
            <w:top w:val="none" w:sz="0" w:space="0" w:color="auto"/>
            <w:left w:val="none" w:sz="0" w:space="0" w:color="auto"/>
            <w:bottom w:val="none" w:sz="0" w:space="0" w:color="auto"/>
            <w:right w:val="none" w:sz="0" w:space="0" w:color="auto"/>
          </w:divBdr>
          <w:divsChild>
            <w:div w:id="140077747">
              <w:marLeft w:val="0"/>
              <w:marRight w:val="0"/>
              <w:marTop w:val="0"/>
              <w:marBottom w:val="0"/>
              <w:divBdr>
                <w:top w:val="none" w:sz="0" w:space="0" w:color="auto"/>
                <w:left w:val="none" w:sz="0" w:space="0" w:color="auto"/>
                <w:bottom w:val="none" w:sz="0" w:space="0" w:color="auto"/>
                <w:right w:val="none" w:sz="0" w:space="0" w:color="auto"/>
              </w:divBdr>
              <w:divsChild>
                <w:div w:id="1190485779">
                  <w:marLeft w:val="0"/>
                  <w:marRight w:val="0"/>
                  <w:marTop w:val="0"/>
                  <w:marBottom w:val="0"/>
                  <w:divBdr>
                    <w:top w:val="none" w:sz="0" w:space="0" w:color="auto"/>
                    <w:left w:val="none" w:sz="0" w:space="0" w:color="auto"/>
                    <w:bottom w:val="none" w:sz="0" w:space="0" w:color="auto"/>
                    <w:right w:val="none" w:sz="0" w:space="0" w:color="auto"/>
                  </w:divBdr>
                  <w:divsChild>
                    <w:div w:id="1158882879">
                      <w:marLeft w:val="0"/>
                      <w:marRight w:val="0"/>
                      <w:marTop w:val="0"/>
                      <w:marBottom w:val="0"/>
                      <w:divBdr>
                        <w:top w:val="none" w:sz="0" w:space="0" w:color="auto"/>
                        <w:left w:val="none" w:sz="0" w:space="0" w:color="auto"/>
                        <w:bottom w:val="none" w:sz="0" w:space="0" w:color="auto"/>
                        <w:right w:val="none" w:sz="0" w:space="0" w:color="auto"/>
                      </w:divBdr>
                      <w:divsChild>
                        <w:div w:id="1090538763">
                          <w:marLeft w:val="0"/>
                          <w:marRight w:val="0"/>
                          <w:marTop w:val="0"/>
                          <w:marBottom w:val="0"/>
                          <w:divBdr>
                            <w:top w:val="none" w:sz="0" w:space="0" w:color="auto"/>
                            <w:left w:val="none" w:sz="0" w:space="0" w:color="auto"/>
                            <w:bottom w:val="none" w:sz="0" w:space="0" w:color="auto"/>
                            <w:right w:val="none" w:sz="0" w:space="0" w:color="auto"/>
                          </w:divBdr>
                          <w:divsChild>
                            <w:div w:id="6270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93482">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29785649">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4727424">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sChild>
        <w:div w:id="1478953184">
          <w:marLeft w:val="0"/>
          <w:marRight w:val="0"/>
          <w:marTop w:val="0"/>
          <w:marBottom w:val="0"/>
          <w:divBdr>
            <w:top w:val="none" w:sz="0" w:space="0" w:color="auto"/>
            <w:left w:val="none" w:sz="0" w:space="0" w:color="auto"/>
            <w:bottom w:val="none" w:sz="0" w:space="0" w:color="auto"/>
            <w:right w:val="none" w:sz="0" w:space="0" w:color="auto"/>
          </w:divBdr>
          <w:divsChild>
            <w:div w:id="1818184391">
              <w:marLeft w:val="0"/>
              <w:marRight w:val="0"/>
              <w:marTop w:val="0"/>
              <w:marBottom w:val="0"/>
              <w:divBdr>
                <w:top w:val="none" w:sz="0" w:space="0" w:color="auto"/>
                <w:left w:val="none" w:sz="0" w:space="0" w:color="auto"/>
                <w:bottom w:val="none" w:sz="0" w:space="0" w:color="auto"/>
                <w:right w:val="none" w:sz="0" w:space="0" w:color="auto"/>
              </w:divBdr>
              <w:divsChild>
                <w:div w:id="327907299">
                  <w:marLeft w:val="0"/>
                  <w:marRight w:val="0"/>
                  <w:marTop w:val="0"/>
                  <w:marBottom w:val="0"/>
                  <w:divBdr>
                    <w:top w:val="none" w:sz="0" w:space="0" w:color="auto"/>
                    <w:left w:val="none" w:sz="0" w:space="0" w:color="auto"/>
                    <w:bottom w:val="none" w:sz="0" w:space="0" w:color="auto"/>
                    <w:right w:val="none" w:sz="0" w:space="0" w:color="auto"/>
                  </w:divBdr>
                  <w:divsChild>
                    <w:div w:id="1248687633">
                      <w:marLeft w:val="0"/>
                      <w:marRight w:val="0"/>
                      <w:marTop w:val="0"/>
                      <w:marBottom w:val="0"/>
                      <w:divBdr>
                        <w:top w:val="none" w:sz="0" w:space="0" w:color="auto"/>
                        <w:left w:val="none" w:sz="0" w:space="0" w:color="auto"/>
                        <w:bottom w:val="none" w:sz="0" w:space="0" w:color="auto"/>
                        <w:right w:val="none" w:sz="0" w:space="0" w:color="auto"/>
                      </w:divBdr>
                      <w:divsChild>
                        <w:div w:id="2102488354">
                          <w:marLeft w:val="0"/>
                          <w:marRight w:val="0"/>
                          <w:marTop w:val="0"/>
                          <w:marBottom w:val="0"/>
                          <w:divBdr>
                            <w:top w:val="none" w:sz="0" w:space="0" w:color="auto"/>
                            <w:left w:val="none" w:sz="0" w:space="0" w:color="auto"/>
                            <w:bottom w:val="none" w:sz="0" w:space="0" w:color="auto"/>
                            <w:right w:val="none" w:sz="0" w:space="0" w:color="auto"/>
                          </w:divBdr>
                          <w:divsChild>
                            <w:div w:id="417530156">
                              <w:marLeft w:val="0"/>
                              <w:marRight w:val="0"/>
                              <w:marTop w:val="0"/>
                              <w:marBottom w:val="0"/>
                              <w:divBdr>
                                <w:top w:val="none" w:sz="0" w:space="0" w:color="auto"/>
                                <w:left w:val="none" w:sz="0" w:space="0" w:color="auto"/>
                                <w:bottom w:val="none" w:sz="0" w:space="0" w:color="auto"/>
                                <w:right w:val="none" w:sz="0" w:space="0" w:color="auto"/>
                              </w:divBdr>
                              <w:divsChild>
                                <w:div w:id="17121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1857392">
      <w:bodyDiv w:val="1"/>
      <w:marLeft w:val="0"/>
      <w:marRight w:val="0"/>
      <w:marTop w:val="0"/>
      <w:marBottom w:val="0"/>
      <w:divBdr>
        <w:top w:val="none" w:sz="0" w:space="0" w:color="auto"/>
        <w:left w:val="none" w:sz="0" w:space="0" w:color="auto"/>
        <w:bottom w:val="none" w:sz="0" w:space="0" w:color="auto"/>
        <w:right w:val="none" w:sz="0" w:space="0" w:color="auto"/>
      </w:divBdr>
      <w:divsChild>
        <w:div w:id="1580863969">
          <w:marLeft w:val="0"/>
          <w:marRight w:val="0"/>
          <w:marTop w:val="0"/>
          <w:marBottom w:val="0"/>
          <w:divBdr>
            <w:top w:val="none" w:sz="0" w:space="0" w:color="auto"/>
            <w:left w:val="none" w:sz="0" w:space="0" w:color="auto"/>
            <w:bottom w:val="none" w:sz="0" w:space="0" w:color="auto"/>
            <w:right w:val="none" w:sz="0" w:space="0" w:color="auto"/>
          </w:divBdr>
          <w:divsChild>
            <w:div w:id="1888447154">
              <w:marLeft w:val="0"/>
              <w:marRight w:val="0"/>
              <w:marTop w:val="0"/>
              <w:marBottom w:val="0"/>
              <w:divBdr>
                <w:top w:val="none" w:sz="0" w:space="0" w:color="auto"/>
                <w:left w:val="none" w:sz="0" w:space="0" w:color="auto"/>
                <w:bottom w:val="none" w:sz="0" w:space="0" w:color="auto"/>
                <w:right w:val="none" w:sz="0" w:space="0" w:color="auto"/>
              </w:divBdr>
              <w:divsChild>
                <w:div w:id="242493803">
                  <w:marLeft w:val="0"/>
                  <w:marRight w:val="0"/>
                  <w:marTop w:val="0"/>
                  <w:marBottom w:val="0"/>
                  <w:divBdr>
                    <w:top w:val="none" w:sz="0" w:space="0" w:color="auto"/>
                    <w:left w:val="none" w:sz="0" w:space="0" w:color="auto"/>
                    <w:bottom w:val="none" w:sz="0" w:space="0" w:color="auto"/>
                    <w:right w:val="none" w:sz="0" w:space="0" w:color="auto"/>
                  </w:divBdr>
                  <w:divsChild>
                    <w:div w:id="1094939676">
                      <w:marLeft w:val="0"/>
                      <w:marRight w:val="0"/>
                      <w:marTop w:val="0"/>
                      <w:marBottom w:val="0"/>
                      <w:divBdr>
                        <w:top w:val="none" w:sz="0" w:space="0" w:color="auto"/>
                        <w:left w:val="none" w:sz="0" w:space="0" w:color="auto"/>
                        <w:bottom w:val="none" w:sz="0" w:space="0" w:color="auto"/>
                        <w:right w:val="none" w:sz="0" w:space="0" w:color="auto"/>
                      </w:divBdr>
                      <w:divsChild>
                        <w:div w:id="357120866">
                          <w:marLeft w:val="0"/>
                          <w:marRight w:val="0"/>
                          <w:marTop w:val="0"/>
                          <w:marBottom w:val="0"/>
                          <w:divBdr>
                            <w:top w:val="none" w:sz="0" w:space="0" w:color="auto"/>
                            <w:left w:val="none" w:sz="0" w:space="0" w:color="auto"/>
                            <w:bottom w:val="none" w:sz="0" w:space="0" w:color="auto"/>
                            <w:right w:val="none" w:sz="0" w:space="0" w:color="auto"/>
                          </w:divBdr>
                          <w:divsChild>
                            <w:div w:id="802119414">
                              <w:marLeft w:val="0"/>
                              <w:marRight w:val="0"/>
                              <w:marTop w:val="0"/>
                              <w:marBottom w:val="0"/>
                              <w:divBdr>
                                <w:top w:val="none" w:sz="0" w:space="0" w:color="auto"/>
                                <w:left w:val="none" w:sz="0" w:space="0" w:color="auto"/>
                                <w:bottom w:val="none" w:sz="0" w:space="0" w:color="auto"/>
                                <w:right w:val="none" w:sz="0" w:space="0" w:color="auto"/>
                              </w:divBdr>
                              <w:divsChild>
                                <w:div w:id="522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5525687">
      <w:bodyDiv w:val="1"/>
      <w:marLeft w:val="0"/>
      <w:marRight w:val="0"/>
      <w:marTop w:val="0"/>
      <w:marBottom w:val="0"/>
      <w:divBdr>
        <w:top w:val="none" w:sz="0" w:space="0" w:color="auto"/>
        <w:left w:val="none" w:sz="0" w:space="0" w:color="auto"/>
        <w:bottom w:val="none" w:sz="0" w:space="0" w:color="auto"/>
        <w:right w:val="none" w:sz="0" w:space="0" w:color="auto"/>
      </w:divBdr>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1100538">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25421220">
      <w:bodyDiv w:val="1"/>
      <w:marLeft w:val="0"/>
      <w:marRight w:val="0"/>
      <w:marTop w:val="0"/>
      <w:marBottom w:val="0"/>
      <w:divBdr>
        <w:top w:val="none" w:sz="0" w:space="0" w:color="auto"/>
        <w:left w:val="none" w:sz="0" w:space="0" w:color="auto"/>
        <w:bottom w:val="none" w:sz="0" w:space="0" w:color="auto"/>
        <w:right w:val="none" w:sz="0" w:space="0" w:color="auto"/>
      </w:divBdr>
    </w:div>
    <w:div w:id="2134470836">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10DB86B1-4EEE-45CD-91E3-66EDD87A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6142</Words>
  <Characters>33786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39849</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9</cp:revision>
  <cp:lastPrinted>2026-05-20T17:44:00Z</cp:lastPrinted>
  <dcterms:created xsi:type="dcterms:W3CDTF">2026-06-29T15:17:00Z</dcterms:created>
  <dcterms:modified xsi:type="dcterms:W3CDTF">2026-06-30T17:28:00Z</dcterms:modified>
</cp:coreProperties>
</file>